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7BFA" w14:textId="3453F1BF" w:rsidR="004D4D7E" w:rsidRDefault="004D4D7E" w:rsidP="004D4D7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BF9556" w14:textId="77777777" w:rsidR="00A56007" w:rsidRDefault="00A56007" w:rsidP="00E06758">
      <w:pPr>
        <w:autoSpaceDE w:val="0"/>
        <w:autoSpaceDN w:val="0"/>
        <w:adjustRightInd w:val="0"/>
        <w:jc w:val="both"/>
        <w:rPr>
          <w:rFonts w:eastAsiaTheme="minorHAnsi" w:cs="Palatino Linotype"/>
          <w:b/>
          <w:bCs/>
          <w:szCs w:val="24"/>
          <w:lang w:eastAsia="en-US"/>
        </w:rPr>
      </w:pPr>
    </w:p>
    <w:p w14:paraId="424AD227" w14:textId="19D0FF34" w:rsidR="00E06758" w:rsidRDefault="00E06758" w:rsidP="00E06758">
      <w:pPr>
        <w:autoSpaceDE w:val="0"/>
        <w:autoSpaceDN w:val="0"/>
        <w:adjustRightInd w:val="0"/>
        <w:jc w:val="both"/>
        <w:rPr>
          <w:rFonts w:eastAsiaTheme="minorHAnsi" w:cs="Palatino Linotype"/>
          <w:b/>
          <w:bCs/>
          <w:szCs w:val="24"/>
          <w:lang w:eastAsia="en-US"/>
        </w:rPr>
      </w:pPr>
      <w:r w:rsidRPr="00812598">
        <w:rPr>
          <w:rFonts w:eastAsiaTheme="minorHAnsi" w:cs="Palatino Linotype"/>
          <w:b/>
          <w:bCs/>
          <w:szCs w:val="24"/>
          <w:lang w:eastAsia="en-US"/>
        </w:rPr>
        <w:t>AVVISO PUBBLICO PER L’ASSEGNAZIONE IN SUB CONCESSIONE</w:t>
      </w:r>
      <w:r>
        <w:rPr>
          <w:rFonts w:eastAsiaTheme="minorHAnsi" w:cs="Palatino Linotype"/>
          <w:b/>
          <w:bCs/>
          <w:szCs w:val="24"/>
          <w:lang w:eastAsia="en-US"/>
        </w:rPr>
        <w:t xml:space="preserve"> </w:t>
      </w:r>
      <w:r w:rsidRPr="00812598">
        <w:rPr>
          <w:rFonts w:eastAsiaTheme="minorHAnsi" w:cs="Palatino Linotype"/>
          <w:b/>
          <w:bCs/>
          <w:szCs w:val="24"/>
          <w:lang w:eastAsia="en-US"/>
        </w:rPr>
        <w:t xml:space="preserve">LOCALE </w:t>
      </w:r>
      <w:r w:rsidRPr="000103D5">
        <w:rPr>
          <w:rFonts w:eastAsiaTheme="minorHAnsi" w:cs="Palatino Linotype"/>
          <w:b/>
          <w:bCs/>
          <w:szCs w:val="24"/>
          <w:lang w:eastAsia="en-US"/>
        </w:rPr>
        <w:t>IMBARCADERO DESTINATO A PUBBLICO ESERCIZIO</w:t>
      </w:r>
      <w:r w:rsidRPr="00812598">
        <w:rPr>
          <w:rFonts w:eastAsiaTheme="minorHAnsi" w:cs="Palatino Linotype"/>
          <w:b/>
          <w:bCs/>
          <w:szCs w:val="24"/>
          <w:lang w:eastAsia="en-US"/>
        </w:rPr>
        <w:t xml:space="preserve"> SITO IN COMUNE DI </w:t>
      </w:r>
      <w:r w:rsidRPr="000103D5">
        <w:rPr>
          <w:rFonts w:eastAsiaTheme="minorHAnsi" w:cs="Palatino Linotype"/>
          <w:b/>
          <w:bCs/>
          <w:szCs w:val="24"/>
          <w:lang w:eastAsia="en-US"/>
        </w:rPr>
        <w:t>LOVERE</w:t>
      </w:r>
      <w:r w:rsidRPr="00812598">
        <w:rPr>
          <w:rFonts w:eastAsiaTheme="minorHAnsi" w:cs="Palatino Linotype"/>
          <w:b/>
          <w:bCs/>
          <w:szCs w:val="24"/>
          <w:lang w:eastAsia="en-US"/>
        </w:rPr>
        <w:t xml:space="preserve">, </w:t>
      </w:r>
      <w:r w:rsidRPr="000103D5">
        <w:rPr>
          <w:rFonts w:eastAsiaTheme="minorHAnsi" w:cs="Palatino Linotype"/>
          <w:b/>
          <w:bCs/>
          <w:szCs w:val="24"/>
          <w:lang w:eastAsia="en-US"/>
        </w:rPr>
        <w:t>P.ZZA XIII MARTIRI</w:t>
      </w:r>
      <w:r>
        <w:rPr>
          <w:rFonts w:eastAsiaTheme="minorHAnsi" w:cs="Palatino Linotype"/>
          <w:b/>
          <w:bCs/>
          <w:szCs w:val="24"/>
          <w:lang w:eastAsia="en-US"/>
        </w:rPr>
        <w:t>.</w:t>
      </w:r>
      <w:r w:rsidRPr="00812598">
        <w:rPr>
          <w:rFonts w:eastAsiaTheme="minorHAnsi" w:cs="Palatino Linotype"/>
          <w:b/>
          <w:bCs/>
          <w:szCs w:val="24"/>
          <w:lang w:eastAsia="en-US"/>
        </w:rPr>
        <w:t xml:space="preserve"> </w:t>
      </w:r>
    </w:p>
    <w:p w14:paraId="01DB2425" w14:textId="77777777" w:rsidR="00A56007" w:rsidRPr="000103D5" w:rsidRDefault="00A56007" w:rsidP="00E06758">
      <w:pPr>
        <w:autoSpaceDE w:val="0"/>
        <w:autoSpaceDN w:val="0"/>
        <w:adjustRightInd w:val="0"/>
        <w:jc w:val="both"/>
        <w:rPr>
          <w:rFonts w:eastAsiaTheme="minorHAnsi" w:cs="Palatino Linotype"/>
          <w:b/>
          <w:bCs/>
          <w:szCs w:val="24"/>
          <w:lang w:eastAsia="en-US"/>
        </w:rPr>
      </w:pPr>
    </w:p>
    <w:p w14:paraId="136DF12D" w14:textId="7BC9F514" w:rsidR="009B238F" w:rsidRDefault="009B238F" w:rsidP="004D4D7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7BA639" w14:textId="0AF92F67" w:rsidR="002F2A20" w:rsidRDefault="00D34A36" w:rsidP="002F2A20">
      <w:pPr>
        <w:autoSpaceDE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OFFERTA ECONOMICA</w:t>
      </w:r>
    </w:p>
    <w:p w14:paraId="149C2ABB" w14:textId="6BB7347D" w:rsidR="00D34A36" w:rsidRDefault="00D34A36" w:rsidP="002F2A20">
      <w:pPr>
        <w:autoSpaceDE w:val="0"/>
        <w:jc w:val="center"/>
        <w:rPr>
          <w:rFonts w:cs="Arial"/>
          <w:bCs/>
          <w:szCs w:val="24"/>
        </w:rPr>
      </w:pPr>
      <w:r w:rsidRPr="00D34A36">
        <w:rPr>
          <w:rFonts w:cs="Arial"/>
          <w:bCs/>
          <w:szCs w:val="24"/>
        </w:rPr>
        <w:t>N.B. L’offerta, a pena di esclusione, dovrà essere espressa esclusivamente al rialzo rispetto all’importo del canone</w:t>
      </w:r>
      <w:r w:rsidR="005B0829">
        <w:rPr>
          <w:rFonts w:cs="Arial"/>
          <w:bCs/>
          <w:szCs w:val="24"/>
        </w:rPr>
        <w:t xml:space="preserve"> annuale</w:t>
      </w:r>
      <w:bookmarkStart w:id="0" w:name="_GoBack"/>
      <w:bookmarkEnd w:id="0"/>
      <w:r w:rsidRPr="00D34A36">
        <w:rPr>
          <w:rFonts w:cs="Arial"/>
          <w:bCs/>
          <w:szCs w:val="24"/>
        </w:rPr>
        <w:t xml:space="preserve"> di sub</w:t>
      </w:r>
      <w:r w:rsidR="0026114B">
        <w:rPr>
          <w:rFonts w:cs="Arial"/>
          <w:bCs/>
          <w:szCs w:val="24"/>
        </w:rPr>
        <w:t>-</w:t>
      </w:r>
      <w:r w:rsidRPr="00D34A36">
        <w:rPr>
          <w:rFonts w:cs="Arial"/>
          <w:bCs/>
          <w:szCs w:val="24"/>
        </w:rPr>
        <w:t>concessione indicato in Avviso</w:t>
      </w:r>
      <w:r w:rsidR="001E2743">
        <w:rPr>
          <w:rFonts w:cs="Arial"/>
          <w:bCs/>
          <w:szCs w:val="24"/>
        </w:rPr>
        <w:t xml:space="preserve"> </w:t>
      </w:r>
      <w:r w:rsidR="001E2743" w:rsidRPr="00140BD3">
        <w:rPr>
          <w:rFonts w:cs="Arial"/>
          <w:bCs/>
          <w:szCs w:val="24"/>
        </w:rPr>
        <w:t>(</w:t>
      </w:r>
      <w:r w:rsidR="001E2743" w:rsidRPr="00140BD3">
        <w:rPr>
          <w:rFonts w:cs="Arial"/>
          <w:b/>
          <w:bCs/>
          <w:szCs w:val="24"/>
        </w:rPr>
        <w:t>€</w:t>
      </w:r>
      <w:r w:rsidR="00140BD3" w:rsidRPr="00140BD3">
        <w:rPr>
          <w:rFonts w:cs="Arial"/>
          <w:b/>
          <w:bCs/>
          <w:szCs w:val="24"/>
        </w:rPr>
        <w:t xml:space="preserve"> 8.694,00</w:t>
      </w:r>
      <w:r w:rsidR="001E2743">
        <w:rPr>
          <w:rFonts w:cs="Arial"/>
          <w:bCs/>
          <w:szCs w:val="24"/>
        </w:rPr>
        <w:t>)</w:t>
      </w:r>
    </w:p>
    <w:p w14:paraId="09C87F3C" w14:textId="6BC5C848" w:rsidR="002C213E" w:rsidRDefault="002C213E" w:rsidP="002F2A20">
      <w:pPr>
        <w:autoSpaceDE w:val="0"/>
        <w:jc w:val="center"/>
        <w:rPr>
          <w:rFonts w:cs="Arial"/>
          <w:bCs/>
          <w:szCs w:val="24"/>
        </w:rPr>
      </w:pPr>
    </w:p>
    <w:p w14:paraId="1DA167CC" w14:textId="5417B77A" w:rsidR="002C213E" w:rsidRDefault="002C213E" w:rsidP="002F2A20">
      <w:pPr>
        <w:autoSpaceDE w:val="0"/>
        <w:jc w:val="center"/>
        <w:rPr>
          <w:rFonts w:cs="Arial"/>
          <w:bCs/>
          <w:szCs w:val="24"/>
        </w:rPr>
      </w:pPr>
    </w:p>
    <w:p w14:paraId="69FF2DB1" w14:textId="55D533E7" w:rsidR="0026114B" w:rsidRDefault="002C213E" w:rsidP="002C213E">
      <w:pPr>
        <w:autoSpaceDE w:val="0"/>
        <w:spacing w:line="360" w:lineRule="auto"/>
        <w:jc w:val="both"/>
        <w:rPr>
          <w:rFonts w:cs="Arial"/>
          <w:bCs/>
          <w:szCs w:val="24"/>
        </w:rPr>
      </w:pPr>
      <w:r w:rsidRPr="002C213E">
        <w:rPr>
          <w:rFonts w:cs="Arial"/>
          <w:bCs/>
          <w:szCs w:val="24"/>
        </w:rPr>
        <w:t>Il/La sottoscritto/a _________________________________</w:t>
      </w:r>
      <w:r>
        <w:rPr>
          <w:rFonts w:cs="Arial"/>
          <w:bCs/>
          <w:szCs w:val="24"/>
        </w:rPr>
        <w:t>_______________________________</w:t>
      </w:r>
      <w:r w:rsidRPr="002C213E">
        <w:rPr>
          <w:rFonts w:cs="Arial"/>
          <w:bCs/>
          <w:szCs w:val="24"/>
        </w:rPr>
        <w:t xml:space="preserve"> codice fiscale ________________________</w:t>
      </w:r>
      <w:r>
        <w:rPr>
          <w:rFonts w:cs="Arial"/>
          <w:bCs/>
          <w:szCs w:val="24"/>
        </w:rPr>
        <w:t>___________________________________________</w:t>
      </w:r>
      <w:r w:rsidRPr="002C213E">
        <w:rPr>
          <w:rFonts w:cs="Arial"/>
          <w:bCs/>
          <w:szCs w:val="24"/>
        </w:rPr>
        <w:t xml:space="preserve"> nato a ________________________________________________</w:t>
      </w:r>
      <w:r>
        <w:rPr>
          <w:rFonts w:cs="Arial"/>
          <w:bCs/>
          <w:szCs w:val="24"/>
        </w:rPr>
        <w:t>___________________________</w:t>
      </w:r>
      <w:r w:rsidRPr="002C213E">
        <w:rPr>
          <w:rFonts w:cs="Arial"/>
          <w:bCs/>
          <w:szCs w:val="24"/>
        </w:rPr>
        <w:t xml:space="preserve"> il ____________________________</w:t>
      </w:r>
      <w:r>
        <w:rPr>
          <w:rFonts w:cs="Arial"/>
          <w:bCs/>
          <w:szCs w:val="24"/>
        </w:rPr>
        <w:t>____________________________________</w:t>
      </w:r>
      <w:r w:rsidRPr="002C213E">
        <w:rPr>
          <w:rFonts w:cs="Arial"/>
          <w:bCs/>
          <w:szCs w:val="24"/>
        </w:rPr>
        <w:t xml:space="preserve"> </w:t>
      </w:r>
      <w:r w:rsidR="0026114B" w:rsidRPr="0026114B">
        <w:rPr>
          <w:rFonts w:cs="Arial"/>
          <w:bCs/>
          <w:szCs w:val="24"/>
        </w:rPr>
        <w:t>nella qualità di __________________________________________________ (se procuratore allegare copia della relativa procura notarile) dell’operatore economico ________________________________________,</w:t>
      </w:r>
      <w:r w:rsidRPr="002C213E">
        <w:rPr>
          <w:rFonts w:cs="Arial"/>
          <w:bCs/>
          <w:szCs w:val="24"/>
        </w:rPr>
        <w:t>, con sede legale in _____________</w:t>
      </w:r>
      <w:r>
        <w:rPr>
          <w:rFonts w:cs="Arial"/>
          <w:bCs/>
          <w:szCs w:val="24"/>
        </w:rPr>
        <w:t>_____________________________________________________</w:t>
      </w:r>
      <w:r w:rsidRPr="002C213E">
        <w:rPr>
          <w:rFonts w:cs="Arial"/>
          <w:bCs/>
          <w:szCs w:val="24"/>
        </w:rPr>
        <w:t>, alla via ___________</w:t>
      </w:r>
      <w:r>
        <w:rPr>
          <w:rFonts w:cs="Arial"/>
          <w:bCs/>
          <w:szCs w:val="24"/>
        </w:rPr>
        <w:t>__________________________________</w:t>
      </w:r>
      <w:r w:rsidR="0026114B">
        <w:rPr>
          <w:rFonts w:cs="Arial"/>
          <w:bCs/>
          <w:szCs w:val="24"/>
        </w:rPr>
        <w:t>_____________________________</w:t>
      </w:r>
      <w:r w:rsidRPr="002C213E">
        <w:rPr>
          <w:rFonts w:cs="Arial"/>
          <w:bCs/>
          <w:szCs w:val="24"/>
        </w:rPr>
        <w:t xml:space="preserve">, </w:t>
      </w:r>
    </w:p>
    <w:p w14:paraId="772F5852" w14:textId="31F6E1CD" w:rsidR="002C213E" w:rsidRPr="002C213E" w:rsidRDefault="002C213E" w:rsidP="002C213E">
      <w:pPr>
        <w:autoSpaceDE w:val="0"/>
        <w:spacing w:line="360" w:lineRule="auto"/>
        <w:jc w:val="both"/>
        <w:rPr>
          <w:rFonts w:cs="Arial"/>
          <w:bCs/>
          <w:szCs w:val="24"/>
        </w:rPr>
      </w:pPr>
      <w:r w:rsidRPr="002C213E">
        <w:rPr>
          <w:rFonts w:cs="Arial"/>
          <w:bCs/>
          <w:szCs w:val="24"/>
        </w:rPr>
        <w:t>P.IVA _______________</w:t>
      </w:r>
      <w:r>
        <w:rPr>
          <w:rFonts w:cs="Arial"/>
          <w:bCs/>
          <w:szCs w:val="24"/>
        </w:rPr>
        <w:t>________</w:t>
      </w:r>
      <w:r w:rsidR="0026114B">
        <w:rPr>
          <w:rFonts w:cs="Arial"/>
          <w:bCs/>
          <w:szCs w:val="24"/>
        </w:rPr>
        <w:t>___________    C.F. ___________________________________</w:t>
      </w:r>
      <w:r w:rsidRPr="002C213E">
        <w:rPr>
          <w:rFonts w:cs="Arial"/>
          <w:bCs/>
          <w:szCs w:val="24"/>
        </w:rPr>
        <w:t>,</w:t>
      </w:r>
    </w:p>
    <w:p w14:paraId="55AEBBAF" w14:textId="77777777" w:rsidR="00880B05" w:rsidRDefault="00880B05" w:rsidP="002C213E">
      <w:pPr>
        <w:autoSpaceDE w:val="0"/>
        <w:jc w:val="both"/>
        <w:rPr>
          <w:rFonts w:cs="Arial"/>
          <w:bCs/>
          <w:szCs w:val="24"/>
        </w:rPr>
      </w:pPr>
    </w:p>
    <w:p w14:paraId="6E5C430A" w14:textId="7331B9B8" w:rsidR="002C213E" w:rsidRPr="002C213E" w:rsidRDefault="002C213E" w:rsidP="00263F73">
      <w:pPr>
        <w:autoSpaceDE w:val="0"/>
        <w:jc w:val="center"/>
        <w:rPr>
          <w:rFonts w:cs="Arial"/>
          <w:bCs/>
          <w:szCs w:val="24"/>
        </w:rPr>
      </w:pPr>
      <w:r w:rsidRPr="002C213E">
        <w:rPr>
          <w:rFonts w:cs="Arial"/>
          <w:bCs/>
          <w:szCs w:val="24"/>
        </w:rPr>
        <w:t>OFFRE IL SEGUENTE CANONE ANNUALE</w:t>
      </w:r>
    </w:p>
    <w:p w14:paraId="0F57FA15" w14:textId="77777777" w:rsidR="00880B05" w:rsidRDefault="00880B05" w:rsidP="002C213E">
      <w:pPr>
        <w:autoSpaceDE w:val="0"/>
        <w:jc w:val="both"/>
        <w:rPr>
          <w:rFonts w:cs="Arial"/>
          <w:bCs/>
          <w:szCs w:val="24"/>
        </w:rPr>
      </w:pPr>
    </w:p>
    <w:p w14:paraId="2D2DDFB8" w14:textId="77777777" w:rsidR="00447BEA" w:rsidRDefault="00447BEA" w:rsidP="002C213E">
      <w:pPr>
        <w:autoSpaceDE w:val="0"/>
        <w:jc w:val="both"/>
        <w:rPr>
          <w:rFonts w:cs="Arial"/>
          <w:bCs/>
          <w:szCs w:val="24"/>
        </w:rPr>
      </w:pPr>
    </w:p>
    <w:p w14:paraId="6484BD35" w14:textId="0A3EFAF3" w:rsidR="002C213E" w:rsidRPr="002C213E" w:rsidRDefault="002C213E" w:rsidP="002C213E">
      <w:pPr>
        <w:autoSpaceDE w:val="0"/>
        <w:jc w:val="both"/>
        <w:rPr>
          <w:rFonts w:cs="Arial"/>
          <w:bCs/>
          <w:szCs w:val="24"/>
        </w:rPr>
      </w:pPr>
      <w:r w:rsidRPr="002C213E">
        <w:rPr>
          <w:rFonts w:cs="Arial"/>
          <w:bCs/>
          <w:szCs w:val="24"/>
        </w:rPr>
        <w:t>€ ..........................</w:t>
      </w:r>
      <w:r w:rsidR="00263F73">
        <w:rPr>
          <w:rFonts w:cs="Arial"/>
          <w:bCs/>
          <w:szCs w:val="24"/>
        </w:rPr>
        <w:t>................................</w:t>
      </w:r>
      <w:r w:rsidRPr="002C213E">
        <w:rPr>
          <w:rFonts w:cs="Arial"/>
          <w:bCs/>
          <w:szCs w:val="24"/>
        </w:rPr>
        <w:t xml:space="preserve"> (in lettere: euro ...............................................</w:t>
      </w:r>
      <w:r w:rsidR="00263F73">
        <w:rPr>
          <w:rFonts w:cs="Arial"/>
          <w:bCs/>
          <w:szCs w:val="24"/>
        </w:rPr>
        <w:t>..............................................</w:t>
      </w:r>
      <w:r w:rsidRPr="002C213E">
        <w:rPr>
          <w:rFonts w:cs="Arial"/>
          <w:bCs/>
          <w:szCs w:val="24"/>
        </w:rPr>
        <w:t>)</w:t>
      </w:r>
    </w:p>
    <w:p w14:paraId="4EF04504" w14:textId="77777777" w:rsidR="00880B05" w:rsidRDefault="00880B05" w:rsidP="002C213E">
      <w:pPr>
        <w:autoSpaceDE w:val="0"/>
        <w:jc w:val="both"/>
        <w:rPr>
          <w:rFonts w:cs="Arial"/>
          <w:bCs/>
          <w:szCs w:val="24"/>
        </w:rPr>
      </w:pPr>
    </w:p>
    <w:p w14:paraId="4716FDBF" w14:textId="77777777" w:rsidR="00880B05" w:rsidRDefault="00880B05" w:rsidP="002C213E">
      <w:pPr>
        <w:autoSpaceDE w:val="0"/>
        <w:jc w:val="both"/>
        <w:rPr>
          <w:rFonts w:cs="Arial"/>
          <w:bCs/>
          <w:szCs w:val="24"/>
        </w:rPr>
      </w:pPr>
    </w:p>
    <w:p w14:paraId="2C31B0EB" w14:textId="77777777" w:rsidR="00880B05" w:rsidRDefault="00880B05" w:rsidP="002C213E">
      <w:pPr>
        <w:autoSpaceDE w:val="0"/>
        <w:jc w:val="both"/>
        <w:rPr>
          <w:rFonts w:cs="Arial"/>
          <w:bCs/>
          <w:szCs w:val="24"/>
        </w:rPr>
      </w:pPr>
    </w:p>
    <w:p w14:paraId="3009C3CF" w14:textId="77777777" w:rsidR="00447BEA" w:rsidRDefault="00447BEA" w:rsidP="002C213E">
      <w:pPr>
        <w:autoSpaceDE w:val="0"/>
        <w:jc w:val="both"/>
        <w:rPr>
          <w:rFonts w:cs="Arial"/>
          <w:bCs/>
          <w:szCs w:val="24"/>
        </w:rPr>
      </w:pPr>
    </w:p>
    <w:p w14:paraId="2CE6B044" w14:textId="53EC6C76" w:rsidR="002C213E" w:rsidRPr="00D34A36" w:rsidRDefault="002C213E" w:rsidP="002C213E">
      <w:pPr>
        <w:autoSpaceDE w:val="0"/>
        <w:jc w:val="both"/>
        <w:rPr>
          <w:rFonts w:cs="Arial"/>
          <w:bCs/>
          <w:szCs w:val="24"/>
        </w:rPr>
      </w:pPr>
      <w:r w:rsidRPr="002C213E">
        <w:rPr>
          <w:rFonts w:cs="Arial"/>
          <w:bCs/>
          <w:szCs w:val="24"/>
        </w:rPr>
        <w:t xml:space="preserve">DATA___________________________ TIMBRO </w:t>
      </w:r>
      <w:r w:rsidR="00880B05">
        <w:rPr>
          <w:rFonts w:cs="Arial"/>
          <w:bCs/>
          <w:szCs w:val="24"/>
        </w:rPr>
        <w:t xml:space="preserve">E </w:t>
      </w:r>
      <w:r w:rsidRPr="002C213E">
        <w:rPr>
          <w:rFonts w:cs="Arial"/>
          <w:bCs/>
          <w:szCs w:val="24"/>
        </w:rPr>
        <w:t>FIRMA__________________________</w:t>
      </w:r>
      <w:r w:rsidR="00263F73">
        <w:rPr>
          <w:rFonts w:cs="Arial"/>
          <w:bCs/>
          <w:szCs w:val="24"/>
        </w:rPr>
        <w:t>_____</w:t>
      </w:r>
    </w:p>
    <w:sectPr w:rsidR="002C213E" w:rsidRPr="00D34A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D43D" w14:textId="77777777" w:rsidR="00BC02C2" w:rsidRDefault="00977D6B">
      <w:r>
        <w:separator/>
      </w:r>
    </w:p>
  </w:endnote>
  <w:endnote w:type="continuationSeparator" w:id="0">
    <w:p w14:paraId="5576F762" w14:textId="77777777" w:rsidR="00BC02C2" w:rsidRDefault="009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78A0" w14:textId="6CD47846" w:rsidR="00485ABC" w:rsidRPr="004837D9" w:rsidRDefault="00485ABC" w:rsidP="004837D9">
    <w:pPr>
      <w:pStyle w:val="Pidipagina"/>
      <w:rPr>
        <w:rFonts w:ascii="Arial" w:hAnsi="Arial" w:cs="Arial"/>
        <w:b/>
        <w:color w:val="7030A0"/>
        <w:sz w:val="16"/>
      </w:rPr>
    </w:pPr>
    <w:r w:rsidRPr="004837D9">
      <w:rPr>
        <w:rFonts w:ascii="Arial" w:hAnsi="Arial" w:cs="Arial"/>
        <w:b/>
        <w:color w:val="7030A0"/>
        <w:sz w:val="16"/>
      </w:rPr>
      <w:t>__________________________________________________________________________________________________________</w:t>
    </w:r>
    <w:r w:rsidR="00570D77">
      <w:rPr>
        <w:rFonts w:ascii="Arial" w:hAnsi="Arial" w:cs="Arial"/>
        <w:b/>
        <w:color w:val="7030A0"/>
        <w:sz w:val="16"/>
      </w:rPr>
      <w:t xml:space="preserve">  </w:t>
    </w:r>
    <w:r w:rsidR="00570D77" w:rsidRPr="00570D77">
      <w:rPr>
        <w:rFonts w:ascii="Arial" w:hAnsi="Arial" w:cs="Arial"/>
        <w:b/>
        <w:color w:val="7030A0"/>
        <w:sz w:val="16"/>
      </w:rPr>
      <w:fldChar w:fldCharType="begin"/>
    </w:r>
    <w:r w:rsidR="00570D77" w:rsidRPr="00570D77">
      <w:rPr>
        <w:rFonts w:ascii="Arial" w:hAnsi="Arial" w:cs="Arial"/>
        <w:b/>
        <w:color w:val="7030A0"/>
        <w:sz w:val="16"/>
      </w:rPr>
      <w:instrText>PAGE   \* MERGEFORMAT</w:instrText>
    </w:r>
    <w:r w:rsidR="00570D77" w:rsidRPr="00570D77">
      <w:rPr>
        <w:rFonts w:ascii="Arial" w:hAnsi="Arial" w:cs="Arial"/>
        <w:b/>
        <w:color w:val="7030A0"/>
        <w:sz w:val="16"/>
      </w:rPr>
      <w:fldChar w:fldCharType="separate"/>
    </w:r>
    <w:r w:rsidR="00570D77" w:rsidRPr="00570D77">
      <w:rPr>
        <w:rFonts w:ascii="Arial" w:hAnsi="Arial" w:cs="Arial"/>
        <w:b/>
        <w:color w:val="7030A0"/>
        <w:sz w:val="16"/>
      </w:rPr>
      <w:t>1</w:t>
    </w:r>
    <w:r w:rsidR="00570D77" w:rsidRPr="00570D77">
      <w:rPr>
        <w:rFonts w:ascii="Arial" w:hAnsi="Arial" w:cs="Arial"/>
        <w:b/>
        <w:color w:val="7030A0"/>
        <w:sz w:val="16"/>
      </w:rPr>
      <w:fldChar w:fldCharType="end"/>
    </w:r>
  </w:p>
  <w:p w14:paraId="22C2860B" w14:textId="77777777" w:rsidR="00485ABC" w:rsidRDefault="00485ABC" w:rsidP="004837D9">
    <w:pPr>
      <w:pStyle w:val="Pidipagina"/>
      <w:rPr>
        <w:rFonts w:ascii="Arial" w:hAnsi="Arial" w:cs="Arial"/>
        <w:b/>
        <w:color w:val="461E64"/>
        <w:sz w:val="16"/>
      </w:rPr>
    </w:pPr>
    <w:r>
      <w:rPr>
        <w:rFonts w:ascii="Arial" w:hAnsi="Arial" w:cs="Arial"/>
        <w:b/>
        <w:color w:val="461E64"/>
        <w:sz w:val="16"/>
      </w:rPr>
      <w:t>Sede legale e amministrativa:</w:t>
    </w:r>
  </w:p>
  <w:p w14:paraId="1B9D0779" w14:textId="77777777" w:rsidR="00485ABC" w:rsidRDefault="00485ABC" w:rsidP="004837D9">
    <w:pPr>
      <w:pStyle w:val="Pidipagina"/>
      <w:tabs>
        <w:tab w:val="clear" w:pos="4819"/>
        <w:tab w:val="center" w:pos="5812"/>
      </w:tabs>
      <w:rPr>
        <w:rFonts w:ascii="Arial" w:hAnsi="Arial" w:cs="Arial"/>
        <w:b/>
        <w:color w:val="461E64"/>
        <w:sz w:val="16"/>
      </w:rPr>
    </w:pPr>
    <w:r>
      <w:rPr>
        <w:rFonts w:ascii="Arial" w:hAnsi="Arial" w:cs="Arial"/>
        <w:color w:val="000000"/>
        <w:sz w:val="16"/>
      </w:rPr>
      <w:t>Via Del Cantiere, 4 – 24065 Lovere (</w:t>
    </w:r>
    <w:proofErr w:type="gramStart"/>
    <w:r>
      <w:rPr>
        <w:rFonts w:ascii="Arial" w:hAnsi="Arial" w:cs="Arial"/>
        <w:color w:val="000000"/>
        <w:sz w:val="16"/>
      </w:rPr>
      <w:t xml:space="preserve">BG)   </w:t>
    </w:r>
    <w:proofErr w:type="gramEnd"/>
    <w:r>
      <w:rPr>
        <w:rFonts w:ascii="Arial" w:hAnsi="Arial" w:cs="Arial"/>
        <w:color w:val="000000"/>
        <w:sz w:val="16"/>
      </w:rPr>
      <w:t xml:space="preserve">                                               </w:t>
    </w:r>
    <w:r>
      <w:rPr>
        <w:rFonts w:ascii="Arial" w:hAnsi="Arial" w:cs="Arial"/>
        <w:b/>
        <w:color w:val="461E64"/>
        <w:sz w:val="16"/>
      </w:rPr>
      <w:t>Sedi operative:</w:t>
    </w:r>
  </w:p>
  <w:p w14:paraId="72347EA0" w14:textId="77777777" w:rsidR="00485ABC" w:rsidRDefault="00A6292B" w:rsidP="004837D9">
    <w:pPr>
      <w:pStyle w:val="Pidipagina"/>
      <w:tabs>
        <w:tab w:val="clear" w:pos="4819"/>
        <w:tab w:val="center" w:pos="5103"/>
        <w:tab w:val="right" w:pos="7513"/>
      </w:tabs>
      <w:rPr>
        <w:rFonts w:ascii="Arial" w:hAnsi="Arial" w:cs="Arial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97922B" wp14:editId="1BCF66B2">
              <wp:simplePos x="0" y="0"/>
              <wp:positionH relativeFrom="column">
                <wp:posOffset>4315460</wp:posOffset>
              </wp:positionH>
              <wp:positionV relativeFrom="paragraph">
                <wp:posOffset>13335</wp:posOffset>
              </wp:positionV>
              <wp:extent cx="0" cy="335280"/>
              <wp:effectExtent l="10160" t="13335" r="18415" b="1333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528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7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589524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339.8pt;margin-top:1.05pt;width:0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" strokecolor="#57257d" strokeweight="1.5pt"/>
          </w:pict>
        </mc:Fallback>
      </mc:AlternateContent>
    </w:r>
    <w:r w:rsidR="00485ABC">
      <w:rPr>
        <w:rFonts w:ascii="Arial" w:hAnsi="Arial" w:cs="Arial"/>
        <w:color w:val="000000"/>
        <w:sz w:val="16"/>
      </w:rPr>
      <w:t>CF 90029430163 – PI 03606190167</w:t>
    </w:r>
    <w:r w:rsidR="00485ABC">
      <w:rPr>
        <w:rFonts w:ascii="Arial" w:hAnsi="Arial" w:cs="Arial"/>
        <w:color w:val="000000"/>
        <w:sz w:val="16"/>
      </w:rPr>
      <w:tab/>
      <w:t xml:space="preserve">                              24065 </w:t>
    </w:r>
    <w:r w:rsidR="00485ABC">
      <w:rPr>
        <w:rFonts w:ascii="Arial" w:hAnsi="Arial" w:cs="Arial"/>
        <w:b/>
        <w:color w:val="000000"/>
        <w:sz w:val="16"/>
      </w:rPr>
      <w:t>Lovere</w:t>
    </w:r>
    <w:r w:rsidR="00485ABC">
      <w:rPr>
        <w:rFonts w:ascii="Arial" w:hAnsi="Arial" w:cs="Arial"/>
        <w:color w:val="000000"/>
        <w:sz w:val="16"/>
      </w:rPr>
      <w:t xml:space="preserve"> (BG)</w:t>
    </w:r>
    <w:r w:rsidR="00485ABC">
      <w:rPr>
        <w:rFonts w:ascii="Arial" w:hAnsi="Arial" w:cs="Arial"/>
        <w:color w:val="000000"/>
        <w:sz w:val="16"/>
      </w:rPr>
      <w:tab/>
      <w:t xml:space="preserve">            Via del Cantiere, 4 – T. 035.4349812</w:t>
    </w:r>
  </w:p>
  <w:p w14:paraId="62EABFE0" w14:textId="77777777" w:rsidR="00485ABC" w:rsidRPr="00C37C58" w:rsidRDefault="00485ABC" w:rsidP="004837D9">
    <w:pPr>
      <w:pStyle w:val="Pidipagina"/>
      <w:rPr>
        <w:rFonts w:ascii="Arial" w:hAnsi="Arial" w:cs="Arial"/>
        <w:color w:val="000000"/>
        <w:sz w:val="16"/>
      </w:rPr>
    </w:pPr>
    <w:r w:rsidRPr="00C37C58">
      <w:rPr>
        <w:rFonts w:ascii="Arial" w:hAnsi="Arial" w:cs="Arial"/>
        <w:color w:val="000000"/>
        <w:sz w:val="16"/>
      </w:rPr>
      <w:t xml:space="preserve">www.cmlaghi.bg.it – info@cmlaghi.bg.it                                            </w:t>
    </w:r>
    <w:r w:rsidRPr="00C37C58">
      <w:rPr>
        <w:rFonts w:ascii="Arial" w:hAnsi="Arial" w:cs="Arial"/>
        <w:color w:val="000000"/>
        <w:sz w:val="16"/>
      </w:rPr>
      <w:tab/>
      <w:t xml:space="preserve">        24060 </w:t>
    </w:r>
    <w:r w:rsidRPr="00C37C58">
      <w:rPr>
        <w:rFonts w:ascii="Arial" w:hAnsi="Arial" w:cs="Arial"/>
        <w:b/>
        <w:color w:val="000000"/>
        <w:sz w:val="16"/>
      </w:rPr>
      <w:t>Casazza</w:t>
    </w:r>
    <w:r w:rsidRPr="00C37C58">
      <w:rPr>
        <w:rFonts w:ascii="Arial" w:hAnsi="Arial" w:cs="Arial"/>
        <w:color w:val="000000"/>
        <w:sz w:val="16"/>
      </w:rPr>
      <w:t xml:space="preserve"> (BG)         Via Don Zinetti, 1 – T. 035.810640</w:t>
    </w:r>
  </w:p>
  <w:p w14:paraId="62CFE909" w14:textId="77777777" w:rsidR="00485ABC" w:rsidRDefault="00485ABC" w:rsidP="004837D9">
    <w:pPr>
      <w:pStyle w:val="Pidipagina"/>
      <w:rPr>
        <w:color w:val="000000"/>
        <w:sz w:val="16"/>
      </w:rPr>
    </w:pPr>
    <w:proofErr w:type="spellStart"/>
    <w:r w:rsidRPr="00C37C58">
      <w:rPr>
        <w:rFonts w:ascii="Arial" w:hAnsi="Arial" w:cs="Arial"/>
        <w:color w:val="000000"/>
        <w:sz w:val="16"/>
      </w:rPr>
      <w:t>pec</w:t>
    </w:r>
    <w:proofErr w:type="spellEnd"/>
    <w:r w:rsidRPr="00C37C58">
      <w:rPr>
        <w:rFonts w:ascii="Arial" w:hAnsi="Arial" w:cs="Arial"/>
        <w:color w:val="000000"/>
        <w:sz w:val="16"/>
      </w:rPr>
      <w:t xml:space="preserve">: cm.laghi_bergamaschi_1@pec.regione.lombardia.it                         24060 </w:t>
    </w:r>
    <w:r w:rsidRPr="00C37C58">
      <w:rPr>
        <w:rFonts w:ascii="Arial" w:hAnsi="Arial" w:cs="Arial"/>
        <w:b/>
        <w:color w:val="000000"/>
        <w:sz w:val="16"/>
      </w:rPr>
      <w:t>Villongo</w:t>
    </w:r>
    <w:r w:rsidRPr="00C37C58">
      <w:rPr>
        <w:rFonts w:ascii="Arial" w:hAnsi="Arial" w:cs="Arial"/>
        <w:color w:val="000000"/>
        <w:sz w:val="16"/>
      </w:rPr>
      <w:t xml:space="preserve"> (BG)         Via Roma, 35 – T. 035.927031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35F8B" w14:textId="77777777" w:rsidR="00BC02C2" w:rsidRDefault="00977D6B">
      <w:r>
        <w:separator/>
      </w:r>
    </w:p>
  </w:footnote>
  <w:footnote w:type="continuationSeparator" w:id="0">
    <w:p w14:paraId="26FE0BF3" w14:textId="77777777" w:rsidR="00BC02C2" w:rsidRDefault="0097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6111" w14:textId="77777777" w:rsidR="00485ABC" w:rsidRDefault="00485ABC">
    <w:pPr>
      <w:pStyle w:val="Intestazione"/>
    </w:pPr>
    <w:r w:rsidRPr="004837D9">
      <w:rPr>
        <w:noProof/>
      </w:rPr>
      <w:drawing>
        <wp:inline distT="0" distB="0" distL="0" distR="0" wp14:anchorId="45646344" wp14:editId="3740F8DA">
          <wp:extent cx="3072765" cy="914400"/>
          <wp:effectExtent l="19050" t="0" r="0" b="0"/>
          <wp:docPr id="10" name="Immagine 1" descr="logo cm la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 lagh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E8D7BFE"/>
    <w:multiLevelType w:val="hybridMultilevel"/>
    <w:tmpl w:val="315E5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6524"/>
    <w:multiLevelType w:val="hybridMultilevel"/>
    <w:tmpl w:val="A7AC1FA0"/>
    <w:lvl w:ilvl="0" w:tplc="1C70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779C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4A6A090C"/>
    <w:multiLevelType w:val="hybridMultilevel"/>
    <w:tmpl w:val="692C28B0"/>
    <w:lvl w:ilvl="0" w:tplc="1C705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4CFF"/>
    <w:multiLevelType w:val="hybridMultilevel"/>
    <w:tmpl w:val="29A89D2C"/>
    <w:lvl w:ilvl="0" w:tplc="24AC613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1BF9"/>
    <w:multiLevelType w:val="hybridMultilevel"/>
    <w:tmpl w:val="24649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306C2"/>
    <w:multiLevelType w:val="hybridMultilevel"/>
    <w:tmpl w:val="C21C666E"/>
    <w:lvl w:ilvl="0" w:tplc="0410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  <w:sz w:val="28"/>
        </w:rPr>
      </w:lvl>
    </w:lvlOverride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BC"/>
    <w:rsid w:val="000053E0"/>
    <w:rsid w:val="00075251"/>
    <w:rsid w:val="000D0811"/>
    <w:rsid w:val="00113070"/>
    <w:rsid w:val="00135ECF"/>
    <w:rsid w:val="00140BD3"/>
    <w:rsid w:val="00186471"/>
    <w:rsid w:val="001A05F0"/>
    <w:rsid w:val="001E2743"/>
    <w:rsid w:val="002217FC"/>
    <w:rsid w:val="00222213"/>
    <w:rsid w:val="00252317"/>
    <w:rsid w:val="0026114B"/>
    <w:rsid w:val="00263F73"/>
    <w:rsid w:val="0027104E"/>
    <w:rsid w:val="002C213E"/>
    <w:rsid w:val="002D4FA0"/>
    <w:rsid w:val="002F2A20"/>
    <w:rsid w:val="00335814"/>
    <w:rsid w:val="00410127"/>
    <w:rsid w:val="004235ED"/>
    <w:rsid w:val="00447BEA"/>
    <w:rsid w:val="00485ABC"/>
    <w:rsid w:val="0049112D"/>
    <w:rsid w:val="004D4D7E"/>
    <w:rsid w:val="005321BB"/>
    <w:rsid w:val="005336EF"/>
    <w:rsid w:val="00570D77"/>
    <w:rsid w:val="005A4F14"/>
    <w:rsid w:val="005B0829"/>
    <w:rsid w:val="005C6A89"/>
    <w:rsid w:val="00603647"/>
    <w:rsid w:val="00636014"/>
    <w:rsid w:val="006C5E08"/>
    <w:rsid w:val="006E4F96"/>
    <w:rsid w:val="0070677B"/>
    <w:rsid w:val="00737FF0"/>
    <w:rsid w:val="00791414"/>
    <w:rsid w:val="00880B05"/>
    <w:rsid w:val="008D12B0"/>
    <w:rsid w:val="008E6F34"/>
    <w:rsid w:val="00930DF2"/>
    <w:rsid w:val="00945659"/>
    <w:rsid w:val="00977D6B"/>
    <w:rsid w:val="00981023"/>
    <w:rsid w:val="009B238F"/>
    <w:rsid w:val="00A200EA"/>
    <w:rsid w:val="00A25C98"/>
    <w:rsid w:val="00A56007"/>
    <w:rsid w:val="00A6292B"/>
    <w:rsid w:val="00B72988"/>
    <w:rsid w:val="00B958B1"/>
    <w:rsid w:val="00BC02C2"/>
    <w:rsid w:val="00BD2B7B"/>
    <w:rsid w:val="00C37C58"/>
    <w:rsid w:val="00D34A36"/>
    <w:rsid w:val="00D83DB6"/>
    <w:rsid w:val="00DD0AF6"/>
    <w:rsid w:val="00E06758"/>
    <w:rsid w:val="00F47446"/>
    <w:rsid w:val="00FF25B3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3E75F"/>
  <w15:chartTrackingRefBased/>
  <w15:docId w15:val="{397240E2-7851-4CB0-AA0D-3EC8248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5AB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5ABC"/>
    <w:pPr>
      <w:keepNext/>
      <w:ind w:firstLine="4678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ABC"/>
    <w:rPr>
      <w:rFonts w:ascii="Garamond" w:eastAsia="Times New Roman" w:hAnsi="Garamond" w:cs="Times New Roman"/>
      <w:b/>
      <w:sz w:val="32"/>
      <w:szCs w:val="20"/>
      <w:lang w:eastAsia="it-IT"/>
    </w:rPr>
  </w:style>
  <w:style w:type="paragraph" w:customStyle="1" w:styleId="Default">
    <w:name w:val="Default"/>
    <w:rsid w:val="0048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85ABC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85A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ABC"/>
    <w:rPr>
      <w:rFonts w:ascii="Garamond" w:eastAsia="Times New Roman" w:hAnsi="Garamond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485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5ABC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D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2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213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810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29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valetti</dc:creator>
  <cp:keywords/>
  <dc:description/>
  <cp:lastModifiedBy>Giliberti Vincenzo</cp:lastModifiedBy>
  <cp:revision>59</cp:revision>
  <cp:lastPrinted>2018-04-10T09:24:00Z</cp:lastPrinted>
  <dcterms:created xsi:type="dcterms:W3CDTF">2018-03-28T14:06:00Z</dcterms:created>
  <dcterms:modified xsi:type="dcterms:W3CDTF">2025-07-24T14:24:00Z</dcterms:modified>
</cp:coreProperties>
</file>