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CB91A8" w14:textId="439684DF" w:rsidR="009A2659" w:rsidRDefault="009A2659" w:rsidP="0774FCC8">
      <w:pPr>
        <w:pStyle w:val="NormaleWeb1"/>
        <w:spacing w:before="0" w:after="0"/>
        <w:ind w:left="2832"/>
        <w:rPr>
          <w:rFonts w:ascii="Calibri" w:hAnsi="Calibri" w:cs="Times New Roman"/>
          <w:b/>
          <w:bCs/>
          <w:sz w:val="28"/>
          <w:szCs w:val="28"/>
        </w:rPr>
      </w:pPr>
    </w:p>
    <w:p w14:paraId="5FA5B559" w14:textId="581DE7D8" w:rsidR="009A2659" w:rsidRDefault="0012AAAE" w:rsidP="0774FCC8">
      <w:pPr>
        <w:pStyle w:val="NormaleWeb1"/>
        <w:spacing w:before="0" w:after="0"/>
        <w:ind w:left="4248"/>
        <w:rPr>
          <w:rFonts w:ascii="Calibri" w:hAnsi="Calibri" w:cs="Times New Roman"/>
          <w:b/>
          <w:bCs/>
          <w:sz w:val="28"/>
          <w:szCs w:val="28"/>
        </w:rPr>
      </w:pPr>
      <w:r w:rsidRPr="0774FCC8">
        <w:rPr>
          <w:rFonts w:ascii="Calibri" w:hAnsi="Calibri" w:cs="Times New Roman"/>
          <w:b/>
          <w:bCs/>
          <w:sz w:val="28"/>
          <w:szCs w:val="28"/>
        </w:rPr>
        <w:t xml:space="preserve">                    </w:t>
      </w:r>
      <w:r w:rsidR="009A2659" w:rsidRPr="0774FCC8">
        <w:rPr>
          <w:rFonts w:ascii="Calibri" w:hAnsi="Calibri" w:cs="Times New Roman"/>
          <w:b/>
          <w:bCs/>
          <w:sz w:val="28"/>
          <w:szCs w:val="28"/>
        </w:rPr>
        <w:t xml:space="preserve">Comune di residenza del cittadino </w:t>
      </w:r>
    </w:p>
    <w:p w14:paraId="672A6659" w14:textId="77777777" w:rsidR="005A2922" w:rsidRDefault="005A2922" w:rsidP="005A2922">
      <w:pPr>
        <w:pStyle w:val="NormaleWeb1"/>
        <w:spacing w:before="0" w:after="0"/>
        <w:ind w:left="5664"/>
        <w:rPr>
          <w:rFonts w:ascii="Calibri" w:hAnsi="Calibri" w:cs="Times New Roman"/>
          <w:b/>
          <w:bCs/>
          <w:sz w:val="28"/>
          <w:szCs w:val="28"/>
        </w:rPr>
      </w:pPr>
    </w:p>
    <w:p w14:paraId="43644BF4" w14:textId="77777777" w:rsidR="009A2659" w:rsidRDefault="009A2659" w:rsidP="005A2922">
      <w:pPr>
        <w:pStyle w:val="NormaleWeb1"/>
        <w:spacing w:before="0" w:after="0"/>
        <w:ind w:left="5664"/>
        <w:rPr>
          <w:rFonts w:ascii="Calibri" w:hAnsi="Calibri" w:cs="Times New Roman"/>
          <w:b/>
          <w:bCs/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>Ambito Territoriale Sociale Monte Bronzone Basso Sebino – Comunità Montana dei Laghi Bergamaschi</w:t>
      </w:r>
    </w:p>
    <w:p w14:paraId="0A37501D" w14:textId="77777777" w:rsidR="009A2659" w:rsidRDefault="009A2659" w:rsidP="005A2922">
      <w:pPr>
        <w:pStyle w:val="NormaleWeb1"/>
        <w:spacing w:before="0" w:after="0"/>
        <w:rPr>
          <w:rFonts w:ascii="Calibri" w:hAnsi="Calibri" w:cs="Times New Roman"/>
          <w:b/>
          <w:bCs/>
          <w:sz w:val="28"/>
          <w:szCs w:val="28"/>
        </w:rPr>
      </w:pPr>
    </w:p>
    <w:p w14:paraId="6042D6A1" w14:textId="77777777" w:rsidR="004517EC" w:rsidRPr="00C710AE" w:rsidRDefault="00224261" w:rsidP="004517EC">
      <w:pPr>
        <w:pStyle w:val="NormaleWeb1"/>
        <w:spacing w:before="0" w:after="0"/>
        <w:jc w:val="center"/>
        <w:rPr>
          <w:rFonts w:ascii="Calibri" w:hAnsi="Calibri" w:cs="Times New Roman"/>
          <w:b/>
          <w:bCs/>
          <w:sz w:val="28"/>
          <w:szCs w:val="28"/>
        </w:rPr>
      </w:pPr>
      <w:r w:rsidRPr="00C710AE">
        <w:rPr>
          <w:rFonts w:ascii="Calibri" w:hAnsi="Calibri" w:cs="Times New Roman"/>
          <w:b/>
          <w:bCs/>
          <w:sz w:val="28"/>
          <w:szCs w:val="28"/>
        </w:rPr>
        <w:t>MODULO PER LA RICHIESTA DI VOUCHER SOCIALE</w:t>
      </w:r>
      <w:r w:rsidR="004517EC" w:rsidRPr="00C710AE">
        <w:rPr>
          <w:rFonts w:ascii="Calibri" w:hAnsi="Calibri" w:cs="Times New Roman"/>
          <w:b/>
          <w:bCs/>
          <w:sz w:val="28"/>
          <w:szCs w:val="28"/>
        </w:rPr>
        <w:t xml:space="preserve"> </w:t>
      </w:r>
    </w:p>
    <w:p w14:paraId="5DAB6C7B" w14:textId="77777777" w:rsidR="004517EC" w:rsidRPr="00C710AE" w:rsidRDefault="004517EC" w:rsidP="004517EC">
      <w:pPr>
        <w:pStyle w:val="NormaleWeb1"/>
        <w:spacing w:before="0" w:after="0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7A2230BE" w14:textId="77777777" w:rsidR="00224261" w:rsidRDefault="00224261" w:rsidP="004517EC">
      <w:pPr>
        <w:pStyle w:val="NormaleWeb1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Il sottoscritto/a </w:t>
      </w:r>
      <w:r w:rsidR="008C6ADF">
        <w:rPr>
          <w:rFonts w:ascii="Calibri" w:hAnsi="Calibri" w:cs="Times New Roman"/>
          <w:sz w:val="24"/>
          <w:szCs w:val="24"/>
        </w:rPr>
        <w:t>(nome e cognome) ___________________________________________________</w:t>
      </w:r>
    </w:p>
    <w:p w14:paraId="0ACC77BA" w14:textId="77777777" w:rsidR="00224261" w:rsidRDefault="00224261">
      <w:pPr>
        <w:pStyle w:val="NormaleWeb1"/>
        <w:tabs>
          <w:tab w:val="left" w:pos="9638"/>
        </w:tabs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Nato/a a </w:t>
      </w:r>
      <w:r w:rsidR="008C6ADF">
        <w:rPr>
          <w:rFonts w:ascii="Calibri" w:hAnsi="Calibri" w:cs="Times New Roman"/>
          <w:sz w:val="24"/>
          <w:szCs w:val="24"/>
        </w:rPr>
        <w:t>______________________________</w:t>
      </w:r>
      <w:r>
        <w:rPr>
          <w:rFonts w:ascii="Calibri" w:hAnsi="Calibri" w:cs="Times New Roman"/>
          <w:sz w:val="24"/>
          <w:szCs w:val="24"/>
        </w:rPr>
        <w:t xml:space="preserve"> Prov. </w:t>
      </w:r>
      <w:r w:rsidR="008C6ADF">
        <w:rPr>
          <w:rFonts w:ascii="Calibri" w:hAnsi="Calibri" w:cs="Times New Roman"/>
          <w:sz w:val="24"/>
          <w:szCs w:val="24"/>
        </w:rPr>
        <w:t>______________</w:t>
      </w:r>
      <w:r>
        <w:rPr>
          <w:rFonts w:ascii="Calibri" w:hAnsi="Calibri" w:cs="Times New Roman"/>
          <w:sz w:val="24"/>
          <w:szCs w:val="24"/>
        </w:rPr>
        <w:t xml:space="preserve"> il</w:t>
      </w:r>
      <w:r w:rsidR="008C6ADF">
        <w:rPr>
          <w:rFonts w:ascii="Calibri" w:hAnsi="Calibri" w:cs="Times New Roman"/>
          <w:sz w:val="24"/>
          <w:szCs w:val="24"/>
        </w:rPr>
        <w:t xml:space="preserve"> _____________________</w:t>
      </w:r>
    </w:p>
    <w:p w14:paraId="0E2619A5" w14:textId="77777777" w:rsidR="002314D3" w:rsidRDefault="002314D3">
      <w:pPr>
        <w:pStyle w:val="NormaleWeb1"/>
        <w:tabs>
          <w:tab w:val="left" w:pos="9638"/>
        </w:tabs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Codice fiscale ___________________________________________________________________</w:t>
      </w:r>
    </w:p>
    <w:p w14:paraId="286A0D3A" w14:textId="77777777" w:rsidR="00224261" w:rsidRDefault="00224261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residente in via/piazza </w:t>
      </w:r>
      <w:r w:rsidR="008C6ADF">
        <w:rPr>
          <w:rFonts w:ascii="Calibri" w:hAnsi="Calibri" w:cs="Times New Roman"/>
          <w:sz w:val="24"/>
          <w:szCs w:val="24"/>
        </w:rPr>
        <w:t>_____________________________________________ n. _____________</w:t>
      </w:r>
    </w:p>
    <w:p w14:paraId="340D1E98" w14:textId="0C1E431F" w:rsidR="008C6ADF" w:rsidRDefault="008C6ADF" w:rsidP="008C6ADF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774FCC8">
        <w:rPr>
          <w:rFonts w:ascii="Calibri" w:hAnsi="Calibri" w:cs="Times New Roman"/>
          <w:sz w:val="24"/>
          <w:szCs w:val="24"/>
        </w:rPr>
        <w:t>Comune di ________________________________</w:t>
      </w:r>
      <w:r w:rsidR="465A7476" w:rsidRPr="0774FCC8">
        <w:rPr>
          <w:rFonts w:ascii="Calibri" w:hAnsi="Calibri" w:cs="Times New Roman"/>
          <w:sz w:val="24"/>
          <w:szCs w:val="24"/>
        </w:rPr>
        <w:t>_ C.A.P</w:t>
      </w:r>
      <w:r w:rsidRPr="0774FCC8">
        <w:rPr>
          <w:rFonts w:ascii="Calibri" w:hAnsi="Calibri" w:cs="Times New Roman"/>
          <w:sz w:val="24"/>
          <w:szCs w:val="24"/>
        </w:rPr>
        <w:t xml:space="preserve"> _____________ Prov</w:t>
      </w:r>
      <w:r w:rsidR="0CC4A97F" w:rsidRPr="0774FCC8">
        <w:rPr>
          <w:rFonts w:ascii="Calibri" w:hAnsi="Calibri" w:cs="Times New Roman"/>
          <w:sz w:val="24"/>
          <w:szCs w:val="24"/>
        </w:rPr>
        <w:t>.</w:t>
      </w:r>
      <w:r w:rsidRPr="0774FCC8">
        <w:rPr>
          <w:rFonts w:ascii="Calibri" w:hAnsi="Calibri" w:cs="Times New Roman"/>
          <w:sz w:val="24"/>
          <w:szCs w:val="24"/>
        </w:rPr>
        <w:t xml:space="preserve"> _____________</w:t>
      </w:r>
    </w:p>
    <w:p w14:paraId="298B041E" w14:textId="77777777" w:rsidR="008C6ADF" w:rsidRDefault="008C6ADF" w:rsidP="008C6ADF">
      <w:pPr>
        <w:pStyle w:val="NormaleWeb1"/>
        <w:spacing w:before="0" w:after="0" w:line="360" w:lineRule="auto"/>
        <w:jc w:val="both"/>
        <w:rPr>
          <w:rFonts w:ascii="Wingdings" w:hAnsi="Wingdings" w:cs="Wingdings" w:hint="eastAsia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Tel. _____________________ email _________________________________________________</w:t>
      </w:r>
    </w:p>
    <w:p w14:paraId="02EB378F" w14:textId="77777777" w:rsidR="000B65A1" w:rsidRDefault="000B65A1">
      <w:pPr>
        <w:pStyle w:val="NormaleWeb1"/>
        <w:spacing w:before="0" w:after="0" w:line="360" w:lineRule="auto"/>
        <w:jc w:val="both"/>
        <w:rPr>
          <w:rFonts w:ascii="Wingdings" w:hAnsi="Wingdings" w:cs="Wingdings" w:hint="eastAsia"/>
          <w:sz w:val="24"/>
          <w:szCs w:val="24"/>
        </w:rPr>
      </w:pPr>
    </w:p>
    <w:p w14:paraId="1DB75BF3" w14:textId="77777777" w:rsidR="00C710AE" w:rsidRDefault="00224261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Calibri" w:hAnsi="Calibri" w:cs="Times New Roman"/>
          <w:sz w:val="24"/>
          <w:szCs w:val="24"/>
        </w:rPr>
        <w:t xml:space="preserve"> In qualità di diretto interessato</w:t>
      </w:r>
    </w:p>
    <w:p w14:paraId="218693C8" w14:textId="77777777" w:rsidR="00C710AE" w:rsidRDefault="00224261">
      <w:pPr>
        <w:pStyle w:val="NormaleWeb1"/>
        <w:spacing w:before="0" w:after="0" w:line="360" w:lineRule="auto"/>
        <w:jc w:val="both"/>
        <w:rPr>
          <w:rFonts w:ascii="Wingdings" w:hAnsi="Wingdings" w:cs="Wingdings" w:hint="eastAsia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OVVERO</w:t>
      </w:r>
    </w:p>
    <w:p w14:paraId="2D71C020" w14:textId="77777777" w:rsidR="008C6ADF" w:rsidRDefault="008C6ADF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 w:rsidR="00224261">
        <w:rPr>
          <w:rFonts w:ascii="Calibri" w:hAnsi="Calibri" w:cs="Times New Roman"/>
          <w:sz w:val="24"/>
          <w:szCs w:val="24"/>
        </w:rPr>
        <w:t xml:space="preserve">In qualità di: </w:t>
      </w:r>
    </w:p>
    <w:p w14:paraId="256D500F" w14:textId="23FE6E00" w:rsidR="00224261" w:rsidRDefault="00224261">
      <w:pPr>
        <w:pStyle w:val="NormaleWeb1"/>
        <w:spacing w:before="0" w:after="0" w:line="360" w:lineRule="auto"/>
        <w:jc w:val="both"/>
        <w:rPr>
          <w:rFonts w:ascii="Wingdings" w:hAnsi="Wingdings" w:cs="Wingdings" w:hint="eastAsia"/>
          <w:sz w:val="24"/>
          <w:szCs w:val="24"/>
        </w:rPr>
      </w:pPr>
      <w:r w:rsidRPr="0774FCC8">
        <w:rPr>
          <w:rFonts w:ascii="Wingdings" w:hAnsi="Wingdings" w:cs="Wingdings"/>
          <w:sz w:val="24"/>
          <w:szCs w:val="24"/>
        </w:rPr>
        <w:t></w:t>
      </w:r>
      <w:r w:rsidRPr="0774FCC8">
        <w:rPr>
          <w:rFonts w:ascii="Calibri" w:hAnsi="Calibri" w:cs="Times New Roman"/>
          <w:sz w:val="24"/>
          <w:szCs w:val="24"/>
        </w:rPr>
        <w:t xml:space="preserve"> </w:t>
      </w:r>
      <w:r w:rsidR="3A5C26B7" w:rsidRPr="0774FCC8">
        <w:rPr>
          <w:rFonts w:ascii="Calibri" w:hAnsi="Calibri" w:cs="Times New Roman"/>
          <w:sz w:val="24"/>
          <w:szCs w:val="24"/>
        </w:rPr>
        <w:t xml:space="preserve">tutore;  </w:t>
      </w:r>
      <w:r w:rsidRPr="0774FCC8">
        <w:rPr>
          <w:rFonts w:ascii="Wingdings" w:hAnsi="Wingdings" w:cs="Wingdings"/>
          <w:sz w:val="24"/>
          <w:szCs w:val="24"/>
        </w:rPr>
        <w:t></w:t>
      </w:r>
      <w:r w:rsidRPr="0774FCC8">
        <w:rPr>
          <w:rFonts w:ascii="Calibri" w:hAnsi="Calibri" w:cs="Times New Roman"/>
          <w:sz w:val="24"/>
          <w:szCs w:val="24"/>
        </w:rPr>
        <w:t xml:space="preserve"> </w:t>
      </w:r>
      <w:r w:rsidR="25817DE2" w:rsidRPr="0774FCC8">
        <w:rPr>
          <w:rFonts w:ascii="Calibri" w:hAnsi="Calibri" w:cs="Times New Roman"/>
          <w:sz w:val="24"/>
          <w:szCs w:val="24"/>
        </w:rPr>
        <w:t xml:space="preserve">curatore;  </w:t>
      </w:r>
      <w:r w:rsidR="00C41DA0" w:rsidRPr="0774FCC8">
        <w:rPr>
          <w:rFonts w:ascii="Calibri" w:hAnsi="Calibri" w:cs="Times New Roman"/>
          <w:sz w:val="24"/>
          <w:szCs w:val="24"/>
        </w:rPr>
        <w:t xml:space="preserve"> </w:t>
      </w:r>
      <w:r w:rsidRPr="0774FCC8">
        <w:rPr>
          <w:rFonts w:ascii="Wingdings" w:hAnsi="Wingdings" w:cs="Wingdings"/>
          <w:sz w:val="24"/>
          <w:szCs w:val="24"/>
        </w:rPr>
        <w:t></w:t>
      </w:r>
      <w:r w:rsidRPr="0774FCC8">
        <w:rPr>
          <w:rFonts w:ascii="Calibri" w:hAnsi="Calibri" w:cs="Times New Roman"/>
          <w:sz w:val="24"/>
          <w:szCs w:val="24"/>
        </w:rPr>
        <w:t xml:space="preserve"> amministratore di sostegno</w:t>
      </w:r>
      <w:r w:rsidR="008C6ADF" w:rsidRPr="0774FCC8">
        <w:rPr>
          <w:rFonts w:ascii="Calibri" w:hAnsi="Calibri" w:cs="Times New Roman"/>
          <w:sz w:val="24"/>
          <w:szCs w:val="24"/>
        </w:rPr>
        <w:t xml:space="preserve"> (allegare decreto / sentenza di nomina)</w:t>
      </w:r>
      <w:r w:rsidRPr="0774FCC8">
        <w:rPr>
          <w:rFonts w:ascii="Calibri" w:hAnsi="Calibri" w:cs="Times New Roman"/>
          <w:sz w:val="24"/>
          <w:szCs w:val="24"/>
        </w:rPr>
        <w:t>;</w:t>
      </w:r>
    </w:p>
    <w:p w14:paraId="123102F2" w14:textId="6603EA63" w:rsidR="00224261" w:rsidRDefault="00224261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774FCC8">
        <w:rPr>
          <w:rFonts w:ascii="Wingdings" w:hAnsi="Wingdings" w:cs="Wingdings"/>
          <w:sz w:val="24"/>
          <w:szCs w:val="24"/>
        </w:rPr>
        <w:t></w:t>
      </w:r>
      <w:r w:rsidRPr="0774FCC8">
        <w:rPr>
          <w:rFonts w:ascii="Calibri" w:hAnsi="Calibri" w:cs="Times New Roman"/>
          <w:sz w:val="24"/>
          <w:szCs w:val="24"/>
        </w:rPr>
        <w:t xml:space="preserve">coniuge; </w:t>
      </w:r>
      <w:r w:rsidRPr="0774FCC8">
        <w:rPr>
          <w:rFonts w:ascii="Wingdings" w:hAnsi="Wingdings" w:cs="Wingdings"/>
          <w:sz w:val="24"/>
          <w:szCs w:val="24"/>
        </w:rPr>
        <w:t></w:t>
      </w:r>
      <w:r w:rsidRPr="0774FCC8">
        <w:rPr>
          <w:rFonts w:ascii="Calibri" w:hAnsi="Calibri" w:cs="Times New Roman"/>
          <w:sz w:val="24"/>
          <w:szCs w:val="24"/>
        </w:rPr>
        <w:t xml:space="preserve"> </w:t>
      </w:r>
      <w:r w:rsidR="33AB925E" w:rsidRPr="0774FCC8">
        <w:rPr>
          <w:rFonts w:ascii="Calibri" w:hAnsi="Calibri" w:cs="Times New Roman"/>
          <w:sz w:val="24"/>
          <w:szCs w:val="24"/>
        </w:rPr>
        <w:t xml:space="preserve">figlio;  </w:t>
      </w:r>
      <w:r w:rsidRPr="0774FCC8">
        <w:rPr>
          <w:rFonts w:ascii="Wingdings" w:hAnsi="Wingdings" w:cs="Wingdings"/>
          <w:sz w:val="24"/>
          <w:szCs w:val="24"/>
        </w:rPr>
        <w:t></w:t>
      </w:r>
      <w:r w:rsidRPr="0774FCC8">
        <w:rPr>
          <w:rFonts w:ascii="Calibri" w:hAnsi="Calibri" w:cs="Times New Roman"/>
          <w:sz w:val="24"/>
          <w:szCs w:val="24"/>
        </w:rPr>
        <w:t xml:space="preserve"> </w:t>
      </w:r>
      <w:r w:rsidR="4D3C488D" w:rsidRPr="0774FCC8">
        <w:rPr>
          <w:rFonts w:ascii="Calibri" w:hAnsi="Calibri" w:cs="Times New Roman"/>
          <w:sz w:val="24"/>
          <w:szCs w:val="24"/>
        </w:rPr>
        <w:t xml:space="preserve">genitore;  </w:t>
      </w:r>
      <w:r w:rsidR="00C41DA0" w:rsidRPr="0774FCC8">
        <w:rPr>
          <w:rFonts w:ascii="Calibri" w:hAnsi="Calibri" w:cs="Times New Roman"/>
          <w:sz w:val="24"/>
          <w:szCs w:val="24"/>
        </w:rPr>
        <w:t xml:space="preserve"> </w:t>
      </w:r>
      <w:r w:rsidR="008C6ADF" w:rsidRPr="0774FCC8">
        <w:rPr>
          <w:rFonts w:ascii="Wingdings" w:hAnsi="Wingdings" w:cs="Wingdings"/>
          <w:sz w:val="24"/>
          <w:szCs w:val="24"/>
        </w:rPr>
        <w:t></w:t>
      </w:r>
      <w:r w:rsidR="008C6ADF" w:rsidRPr="0774FCC8">
        <w:rPr>
          <w:rFonts w:ascii="Wingdings" w:hAnsi="Wingdings" w:cs="Wingdings"/>
          <w:sz w:val="24"/>
          <w:szCs w:val="24"/>
        </w:rPr>
        <w:t></w:t>
      </w:r>
      <w:r w:rsidRPr="0774FCC8">
        <w:rPr>
          <w:rFonts w:ascii="Calibri" w:hAnsi="Calibri" w:cs="Times New Roman"/>
          <w:sz w:val="24"/>
          <w:szCs w:val="24"/>
        </w:rPr>
        <w:t>altro parente (specificar</w:t>
      </w:r>
      <w:r w:rsidR="00C41DA0" w:rsidRPr="0774FCC8">
        <w:rPr>
          <w:rFonts w:ascii="Calibri" w:hAnsi="Calibri" w:cs="Times New Roman"/>
          <w:sz w:val="24"/>
          <w:szCs w:val="24"/>
        </w:rPr>
        <w:t>e) ________________________</w:t>
      </w:r>
    </w:p>
    <w:p w14:paraId="6A05A809" w14:textId="77777777" w:rsidR="000B65A1" w:rsidRDefault="000B65A1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3EDC4146" w14:textId="77777777" w:rsidR="00224261" w:rsidRDefault="00224261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DATI DEL BENEFICIARIO</w:t>
      </w:r>
    </w:p>
    <w:p w14:paraId="7F9B297A" w14:textId="3155A4DE" w:rsidR="00224261" w:rsidRDefault="00224261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774FCC8">
        <w:rPr>
          <w:rFonts w:ascii="Calibri" w:hAnsi="Calibri" w:cs="Times New Roman"/>
          <w:sz w:val="24"/>
          <w:szCs w:val="24"/>
        </w:rPr>
        <w:t>Del/la sig.</w:t>
      </w:r>
      <w:r w:rsidR="230F481D" w:rsidRPr="0774FCC8">
        <w:rPr>
          <w:rFonts w:ascii="Calibri" w:hAnsi="Calibri" w:cs="Times New Roman"/>
          <w:sz w:val="24"/>
          <w:szCs w:val="24"/>
        </w:rPr>
        <w:t>/</w:t>
      </w:r>
      <w:r w:rsidRPr="0774FCC8">
        <w:rPr>
          <w:rFonts w:ascii="Calibri" w:hAnsi="Calibri" w:cs="Times New Roman"/>
          <w:sz w:val="24"/>
          <w:szCs w:val="24"/>
        </w:rPr>
        <w:t xml:space="preserve">ra </w:t>
      </w:r>
      <w:r w:rsidR="008C6ADF" w:rsidRPr="0774FCC8">
        <w:rPr>
          <w:rFonts w:ascii="Calibri" w:hAnsi="Calibri" w:cs="Times New Roman"/>
          <w:sz w:val="24"/>
          <w:szCs w:val="24"/>
        </w:rPr>
        <w:t>(nome e cognome) ___________________________________________________</w:t>
      </w:r>
    </w:p>
    <w:p w14:paraId="78885AE0" w14:textId="77777777" w:rsidR="008C6ADF" w:rsidRDefault="008C6ADF" w:rsidP="008C6ADF">
      <w:pPr>
        <w:pStyle w:val="NormaleWeb1"/>
        <w:tabs>
          <w:tab w:val="left" w:pos="9638"/>
        </w:tabs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Nato/a a ______________________________ Prov. ______________ il ____________________</w:t>
      </w:r>
    </w:p>
    <w:p w14:paraId="2581A503" w14:textId="77777777" w:rsidR="002314D3" w:rsidRDefault="002314D3" w:rsidP="008C6ADF">
      <w:pPr>
        <w:pStyle w:val="NormaleWeb1"/>
        <w:tabs>
          <w:tab w:val="left" w:pos="9638"/>
        </w:tabs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Codice fiscale ___________________________________________________________________</w:t>
      </w:r>
    </w:p>
    <w:p w14:paraId="3800837E" w14:textId="77777777" w:rsidR="002314D3" w:rsidRDefault="002314D3" w:rsidP="002314D3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lastRenderedPageBreak/>
        <w:t>Stato civile ________________________ Medico di Base ________________________________</w:t>
      </w:r>
    </w:p>
    <w:p w14:paraId="41C76030" w14:textId="77777777" w:rsidR="008C6ADF" w:rsidRDefault="008C6ADF" w:rsidP="008C6ADF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residente in via/piazza _____________________________________________ n. _____________</w:t>
      </w:r>
    </w:p>
    <w:p w14:paraId="5971CE63" w14:textId="77777777" w:rsidR="008C6ADF" w:rsidRDefault="008C6ADF" w:rsidP="008C6ADF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Comune di _________________________________  C.A.P _____________ Prov _____________</w:t>
      </w:r>
    </w:p>
    <w:p w14:paraId="166889ED" w14:textId="77777777" w:rsidR="002314D3" w:rsidRDefault="002314D3" w:rsidP="002314D3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Indicare eventuale domicilio se diverso dalla residenza: _________________________________</w:t>
      </w:r>
    </w:p>
    <w:p w14:paraId="2CC197A5" w14:textId="77777777" w:rsidR="002314D3" w:rsidRDefault="002314D3" w:rsidP="002314D3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______________________________________________________________________________</w:t>
      </w:r>
    </w:p>
    <w:p w14:paraId="1EF12DCE" w14:textId="77777777" w:rsidR="002314D3" w:rsidRDefault="002314D3" w:rsidP="002314D3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Tel. _____________________ email _________________________________________________</w:t>
      </w:r>
    </w:p>
    <w:p w14:paraId="5A39BBE3" w14:textId="77777777" w:rsidR="00FA4AFD" w:rsidRDefault="00FA4AFD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41942C20" w14:textId="77777777" w:rsidR="00211C5C" w:rsidRDefault="00211C5C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Se presenti:</w:t>
      </w:r>
    </w:p>
    <w:p w14:paraId="39343622" w14:textId="77777777" w:rsidR="008C6ADF" w:rsidRDefault="008C6ADF" w:rsidP="00211C5C">
      <w:pPr>
        <w:pStyle w:val="NormaleWeb1"/>
        <w:numPr>
          <w:ilvl w:val="0"/>
          <w:numId w:val="8"/>
        </w:numPr>
        <w:spacing w:before="0" w:after="0" w:line="360" w:lineRule="auto"/>
        <w:jc w:val="both"/>
        <w:rPr>
          <w:rFonts w:ascii="Calibri" w:hAnsi="Calibri" w:cs="Wingdings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Invalidità _______% </w:t>
      </w:r>
      <w:r>
        <w:rPr>
          <w:rFonts w:ascii="Wingdings" w:hAnsi="Wingdings" w:cs="Wingdings"/>
          <w:sz w:val="24"/>
          <w:szCs w:val="24"/>
        </w:rPr>
        <w:t></w:t>
      </w:r>
      <w:r w:rsidRPr="00D67535">
        <w:rPr>
          <w:rFonts w:ascii="Calibri" w:hAnsi="Calibri" w:cs="Wingdings"/>
          <w:sz w:val="24"/>
          <w:szCs w:val="24"/>
        </w:rPr>
        <w:t xml:space="preserve"> con accompagnamento </w:t>
      </w:r>
      <w:r w:rsidR="003E72FD">
        <w:rPr>
          <w:rFonts w:ascii="Calibri" w:hAnsi="Calibri" w:cs="Wingdings"/>
          <w:sz w:val="24"/>
          <w:szCs w:val="24"/>
        </w:rPr>
        <w:tab/>
      </w:r>
      <w:r w:rsidRPr="00D67535">
        <w:rPr>
          <w:rFonts w:ascii="Calibri" w:hAnsi="Calibri" w:cs="Wingdings"/>
          <w:sz w:val="24"/>
          <w:szCs w:val="24"/>
        </w:rPr>
        <w:t xml:space="preserve">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 w:rsidRPr="00D67535">
        <w:rPr>
          <w:rFonts w:ascii="Calibri" w:hAnsi="Calibri" w:cs="Wingdings"/>
          <w:sz w:val="24"/>
          <w:szCs w:val="24"/>
        </w:rPr>
        <w:t>senza accompagnamento;</w:t>
      </w:r>
    </w:p>
    <w:p w14:paraId="35D02F4A" w14:textId="77777777" w:rsidR="00211C5C" w:rsidRDefault="00076F8F" w:rsidP="00211C5C">
      <w:pPr>
        <w:pStyle w:val="NormaleWeb1"/>
        <w:numPr>
          <w:ilvl w:val="0"/>
          <w:numId w:val="8"/>
        </w:numPr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Certificazione L. 104 (indicare esito</w:t>
      </w:r>
      <w:r w:rsidR="00C12497">
        <w:rPr>
          <w:rFonts w:ascii="Calibri" w:hAnsi="Calibri" w:cs="Times New Roman"/>
          <w:sz w:val="24"/>
          <w:szCs w:val="24"/>
        </w:rPr>
        <w:t>: articolo e comma</w:t>
      </w:r>
      <w:r>
        <w:rPr>
          <w:rFonts w:ascii="Calibri" w:hAnsi="Calibri" w:cs="Times New Roman"/>
          <w:sz w:val="24"/>
          <w:szCs w:val="24"/>
        </w:rPr>
        <w:t>)_______________________</w:t>
      </w:r>
      <w:r w:rsidR="00211C5C">
        <w:rPr>
          <w:rFonts w:ascii="Calibri" w:hAnsi="Calibri" w:cs="Times New Roman"/>
          <w:sz w:val="24"/>
          <w:szCs w:val="24"/>
        </w:rPr>
        <w:t xml:space="preserve">; </w:t>
      </w:r>
    </w:p>
    <w:p w14:paraId="47BA29B8" w14:textId="77777777" w:rsidR="00211C5C" w:rsidRPr="00211C5C" w:rsidRDefault="00211C5C" w:rsidP="00211C5C">
      <w:pPr>
        <w:pStyle w:val="NormaleWeb1"/>
        <w:numPr>
          <w:ilvl w:val="0"/>
          <w:numId w:val="8"/>
        </w:numPr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211C5C">
        <w:rPr>
          <w:rFonts w:ascii="Calibri" w:hAnsi="Calibri" w:cs="Times New Roman"/>
          <w:sz w:val="24"/>
          <w:szCs w:val="24"/>
        </w:rPr>
        <w:t xml:space="preserve">Collegio di accertamento per l’individuazione dell’alunno con disabilità ai fini della richiesta del voucher di assistenza educativa: </w:t>
      </w:r>
      <w:r w:rsidRPr="00211C5C">
        <w:rPr>
          <w:rFonts w:ascii="Wingdings" w:hAnsi="Wingdings" w:cs="Wingdings"/>
          <w:sz w:val="24"/>
          <w:szCs w:val="24"/>
        </w:rPr>
        <w:t></w:t>
      </w:r>
      <w:r w:rsidRPr="00211C5C">
        <w:rPr>
          <w:rFonts w:ascii="Calibri" w:hAnsi="Calibri" w:cs="Times New Roman"/>
          <w:sz w:val="24"/>
          <w:szCs w:val="24"/>
        </w:rPr>
        <w:t xml:space="preserve"> SI</w:t>
      </w:r>
      <w:r w:rsidRPr="00211C5C">
        <w:rPr>
          <w:rFonts w:ascii="Calibri" w:hAnsi="Calibri" w:cs="Times New Roman"/>
          <w:sz w:val="24"/>
          <w:szCs w:val="24"/>
        </w:rPr>
        <w:tab/>
      </w:r>
      <w:r w:rsidRPr="00211C5C">
        <w:rPr>
          <w:rFonts w:ascii="Calibri" w:hAnsi="Calibri" w:cs="Times New Roman"/>
          <w:sz w:val="24"/>
          <w:szCs w:val="24"/>
        </w:rPr>
        <w:tab/>
      </w:r>
      <w:r w:rsidRPr="00211C5C">
        <w:rPr>
          <w:rFonts w:ascii="Wingdings" w:hAnsi="Wingdings" w:cs="Wingdings"/>
          <w:sz w:val="24"/>
          <w:szCs w:val="24"/>
        </w:rPr>
        <w:t></w:t>
      </w:r>
      <w:r w:rsidRPr="00211C5C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>NO</w:t>
      </w:r>
    </w:p>
    <w:p w14:paraId="2934C7A5" w14:textId="77777777" w:rsidR="00224261" w:rsidRPr="00211C5C" w:rsidRDefault="00224261" w:rsidP="00211C5C">
      <w:pPr>
        <w:pStyle w:val="NormaleWeb1"/>
        <w:numPr>
          <w:ilvl w:val="0"/>
          <w:numId w:val="8"/>
        </w:numPr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211C5C">
        <w:rPr>
          <w:rFonts w:ascii="Calibri" w:hAnsi="Calibri" w:cs="Times New Roman"/>
          <w:sz w:val="24"/>
          <w:szCs w:val="24"/>
        </w:rPr>
        <w:t>Esenzione ticket</w:t>
      </w:r>
      <w:r w:rsidR="008C6ADF" w:rsidRPr="00211C5C">
        <w:rPr>
          <w:rFonts w:ascii="Calibri" w:hAnsi="Calibri" w:cs="Times New Roman"/>
          <w:sz w:val="24"/>
          <w:szCs w:val="24"/>
        </w:rPr>
        <w:t xml:space="preserve"> ____________________</w:t>
      </w:r>
      <w:r w:rsidR="000B65A1" w:rsidRPr="00211C5C">
        <w:rPr>
          <w:rFonts w:ascii="Calibri" w:hAnsi="Calibri" w:cs="Times New Roman"/>
          <w:sz w:val="24"/>
          <w:szCs w:val="24"/>
        </w:rPr>
        <w:t>__________________________________</w:t>
      </w:r>
    </w:p>
    <w:p w14:paraId="6FC66043" w14:textId="77777777" w:rsidR="00C710AE" w:rsidRDefault="00C710AE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Diagnosi _____________________________________________________________</w:t>
      </w:r>
      <w:r w:rsidR="00826744">
        <w:rPr>
          <w:rFonts w:ascii="Calibri" w:hAnsi="Calibri" w:cs="Times New Roman"/>
          <w:sz w:val="24"/>
          <w:szCs w:val="24"/>
        </w:rPr>
        <w:t>_</w:t>
      </w:r>
      <w:r>
        <w:rPr>
          <w:rFonts w:ascii="Calibri" w:hAnsi="Calibri" w:cs="Times New Roman"/>
          <w:sz w:val="24"/>
          <w:szCs w:val="24"/>
        </w:rPr>
        <w:t>______</w:t>
      </w:r>
    </w:p>
    <w:p w14:paraId="37EA3E2C" w14:textId="77777777" w:rsidR="00C710AE" w:rsidRDefault="00C710AE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___________________________________________________________________________</w:t>
      </w:r>
    </w:p>
    <w:p w14:paraId="1E9407FA" w14:textId="77777777" w:rsidR="00C710AE" w:rsidRDefault="00C710AE">
      <w:pPr>
        <w:pStyle w:val="NormaleWeb1"/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___________________________________________________________________________</w:t>
      </w:r>
    </w:p>
    <w:p w14:paraId="41C8F396" w14:textId="77777777" w:rsidR="00826744" w:rsidRDefault="00826744">
      <w:pPr>
        <w:pStyle w:val="NormaleWeb1"/>
        <w:spacing w:before="0" w:after="0" w:line="360" w:lineRule="auto"/>
        <w:jc w:val="both"/>
        <w:rPr>
          <w:rFonts w:ascii="Calibri" w:hAnsi="Calibri" w:cs="Times New Roman"/>
          <w:b/>
          <w:sz w:val="24"/>
          <w:szCs w:val="24"/>
          <w:u w:val="single"/>
        </w:rPr>
      </w:pPr>
    </w:p>
    <w:p w14:paraId="089C543A" w14:textId="77777777" w:rsidR="00826744" w:rsidRPr="00826744" w:rsidRDefault="00826744">
      <w:pPr>
        <w:pStyle w:val="NormaleWeb1"/>
        <w:spacing w:before="0" w:after="0" w:line="360" w:lineRule="auto"/>
        <w:jc w:val="both"/>
        <w:rPr>
          <w:rFonts w:ascii="Calibri" w:hAnsi="Calibri" w:cs="Times New Roman"/>
          <w:b/>
          <w:sz w:val="24"/>
          <w:szCs w:val="24"/>
          <w:u w:val="single"/>
        </w:rPr>
      </w:pPr>
      <w:r w:rsidRPr="00826744">
        <w:rPr>
          <w:rFonts w:ascii="Calibri" w:hAnsi="Calibri" w:cs="Times New Roman"/>
          <w:b/>
          <w:sz w:val="24"/>
          <w:szCs w:val="24"/>
          <w:u w:val="single"/>
        </w:rPr>
        <w:t>CAREGIVER di riferimento:</w:t>
      </w:r>
    </w:p>
    <w:p w14:paraId="46878EF2" w14:textId="77777777" w:rsidR="00826744" w:rsidRDefault="00826744" w:rsidP="00826744">
      <w:pPr>
        <w:pStyle w:val="NormaleWeb1"/>
        <w:numPr>
          <w:ilvl w:val="0"/>
          <w:numId w:val="7"/>
        </w:numPr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826744">
        <w:rPr>
          <w:rFonts w:ascii="Calibri" w:hAnsi="Calibri" w:cs="Times New Roman"/>
          <w:sz w:val="24"/>
          <w:szCs w:val="24"/>
        </w:rPr>
        <w:t>Nome e Cognome _________________________________________________________</w:t>
      </w:r>
    </w:p>
    <w:p w14:paraId="15E4627E" w14:textId="77777777" w:rsidR="00826744" w:rsidRPr="00826744" w:rsidRDefault="00826744" w:rsidP="00826744">
      <w:pPr>
        <w:pStyle w:val="NormaleWeb1"/>
        <w:spacing w:before="0" w:after="0" w:line="360" w:lineRule="auto"/>
        <w:ind w:left="720"/>
        <w:jc w:val="both"/>
        <w:rPr>
          <w:rFonts w:ascii="Calibri" w:hAnsi="Calibri" w:cs="Times New Roman"/>
          <w:sz w:val="24"/>
          <w:szCs w:val="24"/>
        </w:rPr>
      </w:pPr>
      <w:r w:rsidRPr="00826744">
        <w:rPr>
          <w:rFonts w:ascii="Calibri" w:hAnsi="Calibri" w:cs="Times New Roman"/>
          <w:sz w:val="24"/>
          <w:szCs w:val="24"/>
        </w:rPr>
        <w:t>Indirizzo_________________________________________________________________</w:t>
      </w:r>
    </w:p>
    <w:p w14:paraId="6AB38A9A" w14:textId="77777777" w:rsidR="00826744" w:rsidRDefault="00826744" w:rsidP="00826744">
      <w:pPr>
        <w:pStyle w:val="NormaleWeb1"/>
        <w:spacing w:before="0" w:after="0" w:line="360" w:lineRule="auto"/>
        <w:ind w:firstLine="708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Recapiti (tel e email) _______________________________________________________</w:t>
      </w:r>
    </w:p>
    <w:p w14:paraId="742D7E88" w14:textId="77777777" w:rsidR="00826744" w:rsidRDefault="00826744" w:rsidP="00826744">
      <w:pPr>
        <w:pStyle w:val="NormaleWeb1"/>
        <w:numPr>
          <w:ilvl w:val="0"/>
          <w:numId w:val="7"/>
        </w:numPr>
        <w:spacing w:before="0"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826744">
        <w:rPr>
          <w:rFonts w:ascii="Calibri" w:hAnsi="Calibri" w:cs="Times New Roman"/>
          <w:sz w:val="24"/>
          <w:szCs w:val="24"/>
        </w:rPr>
        <w:t>Nome e Cognome _________________________________________________________</w:t>
      </w:r>
    </w:p>
    <w:p w14:paraId="5DF58A8D" w14:textId="77777777" w:rsidR="00826744" w:rsidRPr="00826744" w:rsidRDefault="00826744" w:rsidP="00826744">
      <w:pPr>
        <w:pStyle w:val="NormaleWeb1"/>
        <w:spacing w:before="0" w:after="0" w:line="360" w:lineRule="auto"/>
        <w:ind w:left="720"/>
        <w:jc w:val="both"/>
        <w:rPr>
          <w:rFonts w:ascii="Calibri" w:hAnsi="Calibri" w:cs="Times New Roman"/>
          <w:sz w:val="24"/>
          <w:szCs w:val="24"/>
        </w:rPr>
      </w:pPr>
      <w:r w:rsidRPr="00826744">
        <w:rPr>
          <w:rFonts w:ascii="Calibri" w:hAnsi="Calibri" w:cs="Times New Roman"/>
          <w:sz w:val="24"/>
          <w:szCs w:val="24"/>
        </w:rPr>
        <w:t>Indirizzo_________________________________________________________________</w:t>
      </w:r>
    </w:p>
    <w:p w14:paraId="36D910B9" w14:textId="77777777" w:rsidR="00826744" w:rsidRPr="005F1CAA" w:rsidRDefault="00826744" w:rsidP="005F1CAA">
      <w:pPr>
        <w:pStyle w:val="NormaleWeb1"/>
        <w:spacing w:before="0" w:after="0" w:line="360" w:lineRule="auto"/>
        <w:ind w:firstLine="708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Recapiti (tel e email) ______________________________________________________</w:t>
      </w:r>
    </w:p>
    <w:p w14:paraId="72A3D3EC" w14:textId="77777777" w:rsidR="002314D3" w:rsidRDefault="002314D3" w:rsidP="00826744">
      <w:pPr>
        <w:pStyle w:val="NormaleWeb1"/>
        <w:spacing w:before="0" w:after="0" w:line="360" w:lineRule="auto"/>
        <w:jc w:val="both"/>
        <w:rPr>
          <w:rFonts w:ascii="Calibri" w:hAnsi="Calibri" w:cs="Times New Roman"/>
          <w:b/>
          <w:sz w:val="24"/>
          <w:szCs w:val="24"/>
          <w:u w:val="single"/>
        </w:rPr>
      </w:pPr>
    </w:p>
    <w:p w14:paraId="0D0B940D" w14:textId="77777777" w:rsidR="00537881" w:rsidRDefault="00537881" w:rsidP="00826744">
      <w:pPr>
        <w:pStyle w:val="NormaleWeb1"/>
        <w:spacing w:before="0" w:after="0" w:line="360" w:lineRule="auto"/>
        <w:jc w:val="both"/>
        <w:rPr>
          <w:rFonts w:ascii="Calibri" w:hAnsi="Calibri" w:cs="Times New Roman"/>
          <w:b/>
          <w:sz w:val="24"/>
          <w:szCs w:val="24"/>
          <w:u w:val="single"/>
        </w:rPr>
      </w:pPr>
    </w:p>
    <w:p w14:paraId="168B4A71" w14:textId="02436CD8" w:rsidR="00826744" w:rsidRPr="00826744" w:rsidRDefault="00826744" w:rsidP="1CE5087A">
      <w:pPr>
        <w:pStyle w:val="NormaleWeb1"/>
        <w:spacing w:before="0" w:after="0" w:line="360" w:lineRule="auto"/>
        <w:jc w:val="both"/>
        <w:rPr>
          <w:rFonts w:ascii="Calibri" w:hAnsi="Calibri" w:cs="Times New Roman"/>
          <w:b/>
          <w:bCs/>
          <w:sz w:val="24"/>
          <w:szCs w:val="24"/>
          <w:u w:val="single"/>
        </w:rPr>
      </w:pPr>
      <w:r w:rsidRPr="0774FCC8">
        <w:rPr>
          <w:rFonts w:ascii="Calibri" w:hAnsi="Calibri" w:cs="Times New Roman"/>
          <w:b/>
          <w:bCs/>
          <w:sz w:val="24"/>
          <w:szCs w:val="24"/>
          <w:u w:val="single"/>
        </w:rPr>
        <w:lastRenderedPageBreak/>
        <w:t>ISEE</w:t>
      </w:r>
      <w:r w:rsidR="7013E3AA" w:rsidRPr="0774FCC8">
        <w:rPr>
          <w:rFonts w:ascii="Calibri" w:hAnsi="Calibri" w:cs="Times New Roman"/>
          <w:b/>
          <w:bCs/>
          <w:sz w:val="24"/>
          <w:szCs w:val="24"/>
          <w:u w:val="single"/>
        </w:rPr>
        <w:t xml:space="preserve"> 202</w:t>
      </w:r>
      <w:r w:rsidR="00A307CF">
        <w:rPr>
          <w:rFonts w:ascii="Calibri" w:hAnsi="Calibri" w:cs="Times New Roman"/>
          <w:b/>
          <w:bCs/>
          <w:sz w:val="24"/>
          <w:szCs w:val="24"/>
          <w:u w:val="single"/>
        </w:rPr>
        <w:t>6</w:t>
      </w:r>
    </w:p>
    <w:p w14:paraId="139E33A9" w14:textId="77777777" w:rsidR="00C710AE" w:rsidRDefault="00C710AE" w:rsidP="00826744">
      <w:pPr>
        <w:pStyle w:val="NormaleWeb1"/>
        <w:spacing w:before="0" w:after="0"/>
        <w:jc w:val="both"/>
        <w:rPr>
          <w:rFonts w:ascii="Calibri" w:hAnsi="Calibri" w:cs="Times New Roman"/>
          <w:sz w:val="24"/>
          <w:szCs w:val="24"/>
        </w:rPr>
      </w:pPr>
      <w:r w:rsidRPr="00C710AE">
        <w:rPr>
          <w:rFonts w:ascii="Wingdings" w:hAnsi="Wingdings" w:cs="Wingdings"/>
          <w:caps/>
          <w:sz w:val="24"/>
          <w:szCs w:val="24"/>
        </w:rPr>
        <w:t></w:t>
      </w:r>
      <w:r>
        <w:rPr>
          <w:rFonts w:ascii="Wingdings" w:hAnsi="Wingdings" w:cs="Wingdings"/>
          <w:caps/>
          <w:sz w:val="24"/>
          <w:szCs w:val="24"/>
        </w:rPr>
        <w:t></w:t>
      </w:r>
      <w:r>
        <w:rPr>
          <w:rFonts w:ascii="Calibri" w:hAnsi="Calibri" w:cs="Times New Roman"/>
          <w:sz w:val="24"/>
          <w:szCs w:val="24"/>
        </w:rPr>
        <w:t>ordinario</w:t>
      </w:r>
    </w:p>
    <w:p w14:paraId="76CC6687" w14:textId="77777777" w:rsidR="00C710AE" w:rsidRDefault="00C710AE" w:rsidP="00826744">
      <w:pPr>
        <w:pStyle w:val="NormaleWeb1"/>
        <w:spacing w:before="0" w:after="0"/>
        <w:jc w:val="both"/>
        <w:rPr>
          <w:rFonts w:ascii="Calibri" w:hAnsi="Calibri" w:cs="Times New Roman"/>
          <w:sz w:val="24"/>
          <w:szCs w:val="24"/>
        </w:rPr>
      </w:pPr>
      <w:r w:rsidRPr="00C710AE">
        <w:rPr>
          <w:rFonts w:ascii="Wingdings" w:hAnsi="Wingdings" w:cs="Wingdings"/>
          <w:caps/>
          <w:sz w:val="24"/>
          <w:szCs w:val="24"/>
        </w:rPr>
        <w:t></w:t>
      </w:r>
      <w:r>
        <w:rPr>
          <w:rFonts w:ascii="Wingdings" w:hAnsi="Wingdings" w:cs="Wingdings"/>
          <w:caps/>
          <w:sz w:val="24"/>
          <w:szCs w:val="24"/>
        </w:rPr>
        <w:t></w:t>
      </w:r>
      <w:r w:rsidRPr="00C710AE">
        <w:rPr>
          <w:rFonts w:ascii="Calibri" w:hAnsi="Calibri" w:cs="Times New Roman"/>
          <w:sz w:val="24"/>
          <w:szCs w:val="24"/>
        </w:rPr>
        <w:t>sociosanitario: beneficiario, coniuge, figli minorenni,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C710AE">
        <w:rPr>
          <w:rFonts w:ascii="Calibri" w:hAnsi="Calibri" w:cs="Times New Roman"/>
          <w:sz w:val="24"/>
          <w:szCs w:val="24"/>
        </w:rPr>
        <w:t>figli maggiorenni se a carico</w:t>
      </w:r>
    </w:p>
    <w:p w14:paraId="7A7BE717" w14:textId="77777777" w:rsidR="00C710AE" w:rsidRDefault="00C710AE" w:rsidP="00826744">
      <w:pPr>
        <w:pStyle w:val="NormaleWeb1"/>
        <w:spacing w:before="0" w:after="0"/>
        <w:jc w:val="both"/>
        <w:rPr>
          <w:rFonts w:ascii="Calibri" w:hAnsi="Calibri" w:cs="Times New Roman"/>
          <w:sz w:val="24"/>
          <w:szCs w:val="24"/>
        </w:rPr>
      </w:pPr>
      <w:r w:rsidRPr="00C710AE">
        <w:rPr>
          <w:rFonts w:ascii="Wingdings" w:hAnsi="Wingdings" w:cs="Wingdings"/>
          <w:caps/>
          <w:sz w:val="24"/>
          <w:szCs w:val="24"/>
        </w:rPr>
        <w:t></w:t>
      </w:r>
      <w:r>
        <w:rPr>
          <w:rFonts w:ascii="Wingdings" w:hAnsi="Wingdings" w:cs="Wingdings"/>
          <w:caps/>
          <w:sz w:val="24"/>
          <w:szCs w:val="24"/>
        </w:rPr>
        <w:t></w:t>
      </w:r>
      <w:r w:rsidRPr="00C710AE">
        <w:rPr>
          <w:rFonts w:ascii="Calibri" w:hAnsi="Calibri" w:cs="Times New Roman"/>
          <w:sz w:val="24"/>
          <w:szCs w:val="24"/>
        </w:rPr>
        <w:t xml:space="preserve">sociosanitario: solo beneficiario maggiorenne (caso di persona non coniugata e senza figli </w:t>
      </w:r>
    </w:p>
    <w:p w14:paraId="1EF3BA41" w14:textId="77777777" w:rsidR="00C710AE" w:rsidRDefault="00C710AE" w:rsidP="00C12497">
      <w:pPr>
        <w:pStyle w:val="NormaleWeb1"/>
        <w:spacing w:before="0" w:after="0"/>
        <w:jc w:val="both"/>
        <w:rPr>
          <w:rFonts w:ascii="Calibri" w:hAnsi="Calibri" w:cs="Times New Roman"/>
          <w:sz w:val="24"/>
          <w:szCs w:val="24"/>
        </w:rPr>
      </w:pPr>
      <w:r w:rsidRPr="00C710AE">
        <w:rPr>
          <w:rFonts w:ascii="Calibri" w:hAnsi="Calibri" w:cs="Times New Roman"/>
          <w:sz w:val="24"/>
          <w:szCs w:val="24"/>
        </w:rPr>
        <w:t>che vive con i genitori o con altri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C710AE">
        <w:rPr>
          <w:rFonts w:ascii="Calibri" w:hAnsi="Calibri" w:cs="Times New Roman"/>
          <w:sz w:val="24"/>
          <w:szCs w:val="24"/>
        </w:rPr>
        <w:t>parenti o con altre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C710AE">
        <w:rPr>
          <w:rFonts w:ascii="Calibri" w:hAnsi="Calibri" w:cs="Times New Roman"/>
          <w:sz w:val="24"/>
          <w:szCs w:val="24"/>
        </w:rPr>
        <w:t>persone)</w:t>
      </w:r>
    </w:p>
    <w:p w14:paraId="17C51724" w14:textId="77777777" w:rsidR="008B2EAB" w:rsidRDefault="00C710AE" w:rsidP="00826744">
      <w:pPr>
        <w:pStyle w:val="NormaleWeb1"/>
        <w:spacing w:before="0" w:after="0"/>
        <w:jc w:val="both"/>
        <w:rPr>
          <w:rFonts w:ascii="Calibri" w:hAnsi="Calibri" w:cs="Times New Roman"/>
          <w:bCs/>
          <w:sz w:val="24"/>
          <w:szCs w:val="24"/>
        </w:rPr>
      </w:pPr>
      <w:r w:rsidRPr="00C710AE">
        <w:rPr>
          <w:rFonts w:ascii="Wingdings" w:hAnsi="Wingdings" w:cs="Wingdings"/>
          <w:caps/>
          <w:sz w:val="24"/>
          <w:szCs w:val="24"/>
        </w:rPr>
        <w:t></w:t>
      </w:r>
      <w:r>
        <w:rPr>
          <w:rFonts w:ascii="Wingdings" w:hAnsi="Wingdings" w:cs="Wingdings"/>
          <w:caps/>
          <w:sz w:val="24"/>
          <w:szCs w:val="24"/>
        </w:rPr>
        <w:t></w:t>
      </w:r>
      <w:r w:rsidRPr="00C710AE">
        <w:rPr>
          <w:rFonts w:ascii="Calibri" w:hAnsi="Calibri" w:cs="Times New Roman"/>
          <w:bCs/>
          <w:sz w:val="24"/>
          <w:szCs w:val="24"/>
        </w:rPr>
        <w:t xml:space="preserve">sociosanitario: genitori del beneficiario minorenne anche se non coniugati e non </w:t>
      </w:r>
      <w:r>
        <w:rPr>
          <w:rFonts w:ascii="Calibri" w:hAnsi="Calibri" w:cs="Times New Roman"/>
          <w:bCs/>
          <w:sz w:val="24"/>
          <w:szCs w:val="24"/>
        </w:rPr>
        <w:t xml:space="preserve">      </w:t>
      </w:r>
      <w:r w:rsidRPr="00C710AE">
        <w:rPr>
          <w:rFonts w:ascii="Calibri" w:hAnsi="Calibri" w:cs="Times New Roman"/>
          <w:bCs/>
          <w:sz w:val="24"/>
          <w:szCs w:val="24"/>
        </w:rPr>
        <w:t>conviventi</w:t>
      </w:r>
    </w:p>
    <w:p w14:paraId="4DC26B2B" w14:textId="77777777" w:rsidR="00C710AE" w:rsidRPr="00C710AE" w:rsidRDefault="00C710AE" w:rsidP="00C710AE">
      <w:pPr>
        <w:pStyle w:val="NormaleWeb1"/>
        <w:spacing w:before="0" w:after="0"/>
        <w:jc w:val="both"/>
        <w:rPr>
          <w:rFonts w:ascii="Calibri" w:hAnsi="Calibri" w:cs="Times New Roman"/>
          <w:bCs/>
          <w:sz w:val="24"/>
          <w:szCs w:val="24"/>
        </w:rPr>
      </w:pPr>
      <w:r w:rsidRPr="5AF34E81">
        <w:rPr>
          <w:rFonts w:ascii="Calibri" w:hAnsi="Calibri" w:cs="Times New Roman"/>
          <w:sz w:val="24"/>
          <w:szCs w:val="24"/>
        </w:rPr>
        <w:t>Valore ISEE: € _______________________________________</w:t>
      </w:r>
    </w:p>
    <w:p w14:paraId="504AA7C5" w14:textId="60E67812" w:rsidR="00FA4AFD" w:rsidRDefault="70EDECCF" w:rsidP="5AF34E81">
      <w:pPr>
        <w:pStyle w:val="NormaleWeb1"/>
        <w:spacing w:before="0" w:after="0"/>
      </w:pPr>
      <w:r w:rsidRPr="5AF34E81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Si richiede di presentare ISEE 202</w:t>
      </w:r>
      <w:r w:rsidR="00A307CF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6</w:t>
      </w:r>
      <w:r w:rsidRPr="5AF34E81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appena sarà possibile ottenerlo presso INPS/CAF ( da gennaio 202</w:t>
      </w:r>
      <w:r w:rsidR="00A307CF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6</w:t>
      </w:r>
      <w:r w:rsidRPr="5AF34E81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) al proprio comune di residenza.</w:t>
      </w:r>
    </w:p>
    <w:p w14:paraId="0E27B00A" w14:textId="504CB503" w:rsidR="00FA4AFD" w:rsidRDefault="00FA4AFD" w:rsidP="00211C5C">
      <w:pPr>
        <w:pStyle w:val="NormaleWeb1"/>
        <w:spacing w:before="0" w:after="0"/>
        <w:rPr>
          <w:rFonts w:ascii="Calibri" w:hAnsi="Calibri" w:cs="Times New Roman"/>
          <w:b/>
          <w:bCs/>
          <w:sz w:val="24"/>
          <w:szCs w:val="24"/>
        </w:rPr>
      </w:pPr>
    </w:p>
    <w:p w14:paraId="10CDA457" w14:textId="77777777" w:rsidR="00224261" w:rsidRDefault="00224261" w:rsidP="000B65A1">
      <w:pPr>
        <w:pStyle w:val="NormaleWeb1"/>
        <w:spacing w:before="0"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>RICHIEDE</w:t>
      </w:r>
    </w:p>
    <w:p w14:paraId="7949F4F6" w14:textId="77777777" w:rsidR="00224261" w:rsidRDefault="00224261">
      <w:pPr>
        <w:pStyle w:val="Corpotesto"/>
        <w:spacing w:line="36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l’erogazione del</w:t>
      </w:r>
      <w:r w:rsidR="003E72FD">
        <w:rPr>
          <w:sz w:val="24"/>
          <w:szCs w:val="24"/>
        </w:rPr>
        <w:t xml:space="preserve"> seguente voucher </w:t>
      </w:r>
      <w:r>
        <w:rPr>
          <w:sz w:val="24"/>
          <w:szCs w:val="24"/>
        </w:rPr>
        <w:t>sociale</w:t>
      </w:r>
      <w:r w:rsidR="00FF77A0">
        <w:rPr>
          <w:sz w:val="24"/>
          <w:szCs w:val="24"/>
        </w:rPr>
        <w:t>/buono/contributo</w:t>
      </w:r>
    </w:p>
    <w:p w14:paraId="60061E4C" w14:textId="77777777" w:rsidR="00234C26" w:rsidRDefault="00234C26">
      <w:pPr>
        <w:pStyle w:val="Corpotesto"/>
        <w:rPr>
          <w:bCs/>
          <w:sz w:val="24"/>
          <w:szCs w:val="24"/>
        </w:rPr>
      </w:pPr>
    </w:p>
    <w:p w14:paraId="0B9367E4" w14:textId="77777777" w:rsidR="00224261" w:rsidRPr="00C710AE" w:rsidRDefault="00FA4AFD">
      <w:pPr>
        <w:pStyle w:val="Corpotesto"/>
        <w:rPr>
          <w:rFonts w:ascii="Wingdings" w:hAnsi="Wingdings" w:cs="Wingdings"/>
          <w:iCs/>
          <w:sz w:val="24"/>
          <w:szCs w:val="24"/>
        </w:rPr>
      </w:pPr>
      <w:r>
        <w:rPr>
          <w:bCs/>
          <w:sz w:val="24"/>
          <w:szCs w:val="24"/>
        </w:rPr>
        <w:t>P</w:t>
      </w:r>
      <w:r w:rsidR="00224261" w:rsidRPr="00C710AE">
        <w:rPr>
          <w:bCs/>
          <w:sz w:val="24"/>
          <w:szCs w:val="24"/>
        </w:rPr>
        <w:t>ER LA SEGUENTE TIPOLOGIA DI SERVIZIO</w:t>
      </w:r>
      <w:r w:rsidR="00C710AE" w:rsidRPr="00C710AE">
        <w:rPr>
          <w:iCs/>
          <w:sz w:val="24"/>
          <w:szCs w:val="24"/>
        </w:rPr>
        <w:t>:</w:t>
      </w:r>
    </w:p>
    <w:p w14:paraId="7229425E" w14:textId="77777777" w:rsidR="003E72FD" w:rsidRDefault="00224261" w:rsidP="003E72FD">
      <w:pPr>
        <w:pStyle w:val="Corpotesto"/>
        <w:spacing w:after="0"/>
        <w:rPr>
          <w:b/>
          <w:iCs/>
          <w:sz w:val="24"/>
          <w:szCs w:val="24"/>
        </w:rPr>
      </w:pPr>
      <w:r>
        <w:rPr>
          <w:rFonts w:ascii="Wingdings" w:hAnsi="Wingdings" w:cs="Wingdings"/>
          <w:b/>
          <w:iCs/>
          <w:sz w:val="24"/>
          <w:szCs w:val="24"/>
        </w:rPr>
        <w:t></w:t>
      </w:r>
      <w:r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  <w:u w:val="single"/>
        </w:rPr>
        <w:t>INTERVENTI A SOSTEGNO DELLA DOMICILIARITA’</w:t>
      </w:r>
      <w:r>
        <w:rPr>
          <w:b/>
          <w:iCs/>
          <w:sz w:val="24"/>
          <w:szCs w:val="24"/>
        </w:rPr>
        <w:t xml:space="preserve"> </w:t>
      </w:r>
    </w:p>
    <w:p w14:paraId="7CD55D51" w14:textId="77777777" w:rsidR="00224261" w:rsidRDefault="00224261" w:rsidP="003E72FD">
      <w:pPr>
        <w:pStyle w:val="Corpotesto"/>
        <w:spacing w:after="0"/>
        <w:rPr>
          <w:rFonts w:ascii="Wingdings" w:hAnsi="Wingdings" w:cs="Wingdings"/>
          <w:b/>
          <w:caps/>
          <w:sz w:val="24"/>
          <w:szCs w:val="24"/>
        </w:rPr>
      </w:pPr>
      <w:r w:rsidRPr="00C710AE">
        <w:rPr>
          <w:rFonts w:ascii="Wingdings" w:hAnsi="Wingdings" w:cs="Wingdings"/>
          <w:caps/>
          <w:sz w:val="24"/>
          <w:szCs w:val="24"/>
        </w:rPr>
        <w:t></w:t>
      </w:r>
      <w:r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</w:rPr>
        <w:t>Assistenza domiciliare rivolta a soggetti fragili (sad – sadh)</w:t>
      </w:r>
    </w:p>
    <w:p w14:paraId="5939C0ED" w14:textId="77777777" w:rsidR="00224261" w:rsidRDefault="00224261" w:rsidP="003E72FD">
      <w:pPr>
        <w:pStyle w:val="Corpodeltesto31"/>
        <w:spacing w:after="0"/>
        <w:jc w:val="both"/>
        <w:rPr>
          <w:rFonts w:ascii="Wingdings" w:hAnsi="Wingdings" w:cs="Wingdings"/>
          <w:b/>
          <w:caps/>
          <w:sz w:val="24"/>
          <w:szCs w:val="24"/>
        </w:rPr>
      </w:pPr>
      <w:r w:rsidRPr="00C710AE">
        <w:rPr>
          <w:rFonts w:ascii="Wingdings" w:hAnsi="Wingdings" w:cs="Wingdings"/>
          <w:caps/>
          <w:sz w:val="24"/>
          <w:szCs w:val="24"/>
        </w:rPr>
        <w:t></w:t>
      </w:r>
      <w:r>
        <w:rPr>
          <w:rFonts w:ascii="Calibri" w:hAnsi="Calibri" w:cs="Calibri"/>
          <w:b/>
          <w:cap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Interventi domiciliari rivolti a nuclei familiari fragili con minori;</w:t>
      </w:r>
    </w:p>
    <w:p w14:paraId="44EAFD9C" w14:textId="77777777" w:rsidR="00224261" w:rsidRDefault="00224261" w:rsidP="003E72FD">
      <w:pPr>
        <w:pStyle w:val="Corpodeltesto31"/>
        <w:spacing w:after="0"/>
        <w:jc w:val="both"/>
        <w:rPr>
          <w:rFonts w:ascii="Calibri" w:hAnsi="Calibri" w:cs="Calibri"/>
          <w:sz w:val="24"/>
          <w:szCs w:val="24"/>
        </w:rPr>
      </w:pPr>
    </w:p>
    <w:p w14:paraId="25B6E43A" w14:textId="77777777" w:rsidR="00224261" w:rsidRDefault="00224261" w:rsidP="003E72FD">
      <w:pPr>
        <w:pStyle w:val="Corpodeltesto31"/>
        <w:spacing w:after="0"/>
        <w:jc w:val="both"/>
        <w:rPr>
          <w:rFonts w:ascii="Wingdings" w:hAnsi="Wingdings" w:cs="Wingdings"/>
          <w:b/>
          <w:caps/>
          <w:sz w:val="24"/>
          <w:szCs w:val="24"/>
        </w:rPr>
      </w:pPr>
      <w:r>
        <w:rPr>
          <w:rFonts w:ascii="Wingdings" w:hAnsi="Wingdings" w:cs="Wingdings"/>
          <w:b/>
          <w:sz w:val="24"/>
          <w:szCs w:val="24"/>
        </w:rPr>
        <w:t>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</w:rPr>
        <w:t>INTERVENTI AREA DISABILITA’ E SALUTE MENTALE</w:t>
      </w:r>
    </w:p>
    <w:p w14:paraId="0E5C8890" w14:textId="08A26811" w:rsidR="00224261" w:rsidRDefault="22782DA2" w:rsidP="1CE5087A">
      <w:pPr>
        <w:pStyle w:val="Corpodeltesto31"/>
        <w:spacing w:after="0"/>
        <w:jc w:val="both"/>
        <w:rPr>
          <w:rFonts w:ascii="Wingdings" w:hAnsi="Wingdings" w:cs="Wingdings"/>
          <w:b/>
          <w:bCs/>
          <w:caps/>
          <w:sz w:val="24"/>
          <w:szCs w:val="24"/>
          <w:highlight w:val="yellow"/>
        </w:rPr>
      </w:pPr>
      <w:r w:rsidRPr="1CE5087A">
        <w:rPr>
          <w:rFonts w:ascii="Calibri" w:hAnsi="Calibri" w:cs="Calibri"/>
          <w:b/>
          <w:bCs/>
          <w:caps/>
          <w:sz w:val="24"/>
          <w:szCs w:val="24"/>
        </w:rPr>
        <w:t>x</w:t>
      </w:r>
      <w:r w:rsidR="00224261" w:rsidRPr="1CE5087A">
        <w:rPr>
          <w:rFonts w:ascii="Calibri" w:hAnsi="Calibri" w:cs="Calibri"/>
          <w:b/>
          <w:bCs/>
          <w:caps/>
          <w:sz w:val="24"/>
          <w:szCs w:val="24"/>
        </w:rPr>
        <w:t xml:space="preserve"> </w:t>
      </w:r>
      <w:r w:rsidR="00224261" w:rsidRPr="1CE5087A">
        <w:rPr>
          <w:rFonts w:ascii="Calibri" w:hAnsi="Calibri" w:cs="Calibri"/>
          <w:sz w:val="24"/>
          <w:szCs w:val="24"/>
          <w:highlight w:val="yellow"/>
        </w:rPr>
        <w:t>SFA (Si fa… Insieme) e PMT (progetti mirati di territorio)</w:t>
      </w:r>
    </w:p>
    <w:p w14:paraId="4CA34966" w14:textId="77777777" w:rsidR="00224261" w:rsidRDefault="00224261" w:rsidP="003E72FD">
      <w:pPr>
        <w:pStyle w:val="Corpodeltesto31"/>
        <w:spacing w:after="0"/>
        <w:jc w:val="both"/>
        <w:rPr>
          <w:rFonts w:ascii="Calibri" w:hAnsi="Calibri" w:cs="Calibri"/>
          <w:sz w:val="24"/>
          <w:szCs w:val="24"/>
        </w:rPr>
      </w:pPr>
      <w:r w:rsidRPr="00C710AE">
        <w:rPr>
          <w:rFonts w:ascii="Wingdings" w:hAnsi="Wingdings" w:cs="Wingdings"/>
          <w:caps/>
          <w:sz w:val="24"/>
          <w:szCs w:val="24"/>
        </w:rPr>
        <w:t></w:t>
      </w:r>
      <w:r>
        <w:rPr>
          <w:rFonts w:ascii="Calibri" w:hAnsi="Calibri" w:cs="Calibri"/>
          <w:b/>
          <w:caps/>
          <w:sz w:val="24"/>
          <w:szCs w:val="24"/>
        </w:rPr>
        <w:t xml:space="preserve"> </w:t>
      </w:r>
      <w:r w:rsidR="000B242A">
        <w:rPr>
          <w:rFonts w:ascii="Calibri" w:hAnsi="Calibri" w:cs="Calibri"/>
          <w:sz w:val="24"/>
          <w:szCs w:val="24"/>
        </w:rPr>
        <w:t xml:space="preserve">Progetti Personalizzati Inclusione Sociale </w:t>
      </w:r>
      <w:r w:rsidR="00C12497">
        <w:rPr>
          <w:rFonts w:ascii="Calibri" w:hAnsi="Calibri" w:cs="Calibri"/>
          <w:sz w:val="24"/>
          <w:szCs w:val="24"/>
        </w:rPr>
        <w:t>PPIS</w:t>
      </w:r>
      <w:r w:rsidR="000B242A">
        <w:rPr>
          <w:rFonts w:ascii="Calibri" w:hAnsi="Calibri" w:cs="Calibri"/>
          <w:sz w:val="24"/>
          <w:szCs w:val="24"/>
        </w:rPr>
        <w:t xml:space="preserve">  </w:t>
      </w:r>
      <w:r w:rsidR="00C12497">
        <w:rPr>
          <w:rFonts w:ascii="Calibri" w:hAnsi="Calibri" w:cs="Calibri"/>
          <w:sz w:val="24"/>
          <w:szCs w:val="24"/>
        </w:rPr>
        <w:t>(inserimenti lavorativi)</w:t>
      </w:r>
      <w:r w:rsidR="000B242A">
        <w:rPr>
          <w:rFonts w:ascii="Calibri" w:hAnsi="Calibri" w:cs="Calibri"/>
          <w:sz w:val="24"/>
          <w:szCs w:val="24"/>
        </w:rPr>
        <w:t xml:space="preserve">  </w:t>
      </w:r>
      <w:r w:rsidR="000B242A">
        <w:rPr>
          <w:rFonts w:ascii="Wingdings" w:hAnsi="Wingdings" w:cs="Wingdings"/>
          <w:sz w:val="24"/>
          <w:szCs w:val="24"/>
        </w:rPr>
        <w:t></w:t>
      </w:r>
      <w:r w:rsidR="000B242A">
        <w:rPr>
          <w:rFonts w:ascii="Calibri" w:hAnsi="Calibri" w:cs="Calibri"/>
          <w:sz w:val="24"/>
          <w:szCs w:val="24"/>
        </w:rPr>
        <w:t xml:space="preserve"> ha già effettuato il CORSO SICUREZZA di 4 ore</w:t>
      </w:r>
    </w:p>
    <w:p w14:paraId="3BE5C244" w14:textId="77777777" w:rsidR="00211C5C" w:rsidRDefault="00211C5C" w:rsidP="003E72FD">
      <w:pPr>
        <w:pStyle w:val="Corpodeltesto31"/>
        <w:spacing w:after="0"/>
        <w:jc w:val="both"/>
        <w:rPr>
          <w:rFonts w:ascii="Calibri" w:hAnsi="Calibri" w:cs="Calibri"/>
          <w:sz w:val="24"/>
          <w:szCs w:val="24"/>
        </w:rPr>
      </w:pPr>
      <w:r w:rsidRPr="005A2922">
        <w:rPr>
          <w:rFonts w:ascii="Wingdings" w:hAnsi="Wingdings" w:cs="Wingdings"/>
          <w:caps/>
          <w:sz w:val="24"/>
          <w:szCs w:val="24"/>
        </w:rPr>
        <w:t></w:t>
      </w:r>
      <w:r w:rsidRPr="005A2922">
        <w:rPr>
          <w:rFonts w:ascii="Calibri" w:hAnsi="Calibri" w:cs="Calibri"/>
          <w:b/>
          <w:caps/>
          <w:sz w:val="24"/>
          <w:szCs w:val="24"/>
        </w:rPr>
        <w:t xml:space="preserve"> </w:t>
      </w:r>
      <w:r w:rsidRPr="005A2922">
        <w:rPr>
          <w:rFonts w:ascii="Calibri" w:hAnsi="Calibri" w:cs="Calibri"/>
          <w:sz w:val="24"/>
          <w:szCs w:val="24"/>
        </w:rPr>
        <w:t>Assistenza educativa scolastica e di inclusione</w:t>
      </w:r>
    </w:p>
    <w:p w14:paraId="4B94D5A5" w14:textId="77777777" w:rsidR="00224261" w:rsidRDefault="00224261" w:rsidP="003E72FD">
      <w:pPr>
        <w:pStyle w:val="Corpodeltesto31"/>
        <w:spacing w:after="0"/>
        <w:jc w:val="both"/>
        <w:rPr>
          <w:rFonts w:ascii="Calibri" w:hAnsi="Calibri" w:cs="Calibri"/>
          <w:sz w:val="24"/>
          <w:szCs w:val="24"/>
        </w:rPr>
      </w:pPr>
    </w:p>
    <w:p w14:paraId="33B7C277" w14:textId="77777777" w:rsidR="00224261" w:rsidRDefault="00224261" w:rsidP="003E72FD">
      <w:pPr>
        <w:pStyle w:val="Corpodeltesto31"/>
        <w:spacing w:after="0"/>
        <w:jc w:val="both"/>
        <w:rPr>
          <w:rFonts w:ascii="Wingdings" w:hAnsi="Wingdings" w:cs="Wingdings"/>
          <w:b/>
          <w:caps/>
          <w:sz w:val="24"/>
          <w:szCs w:val="24"/>
        </w:rPr>
      </w:pPr>
      <w:r>
        <w:rPr>
          <w:rFonts w:ascii="Wingdings" w:hAnsi="Wingdings" w:cs="Wingdings"/>
          <w:b/>
          <w:sz w:val="24"/>
          <w:szCs w:val="24"/>
        </w:rPr>
        <w:t>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INTERVENTI AREA DISAGIO ADULTO</w:t>
      </w:r>
    </w:p>
    <w:p w14:paraId="6EF00C5D" w14:textId="77777777" w:rsidR="00224261" w:rsidRDefault="00224261" w:rsidP="003E72FD">
      <w:pPr>
        <w:pStyle w:val="Corpodeltesto31"/>
        <w:spacing w:after="0"/>
        <w:jc w:val="both"/>
        <w:rPr>
          <w:iCs/>
          <w:sz w:val="24"/>
          <w:szCs w:val="24"/>
        </w:rPr>
      </w:pPr>
      <w:r w:rsidRPr="00C710AE">
        <w:rPr>
          <w:rFonts w:ascii="Wingdings" w:hAnsi="Wingdings" w:cs="Wingdings"/>
          <w:caps/>
          <w:sz w:val="24"/>
          <w:szCs w:val="24"/>
        </w:rPr>
        <w:t></w:t>
      </w:r>
      <w:r w:rsidRPr="00C710AE">
        <w:rPr>
          <w:rFonts w:ascii="Calibri" w:hAnsi="Calibri" w:cs="Calibri"/>
          <w:caps/>
          <w:sz w:val="24"/>
          <w:szCs w:val="24"/>
        </w:rPr>
        <w:t xml:space="preserve"> </w:t>
      </w:r>
      <w:r w:rsidR="000B242A">
        <w:rPr>
          <w:rFonts w:ascii="Calibri" w:hAnsi="Calibri" w:cs="Calibri"/>
          <w:sz w:val="24"/>
          <w:szCs w:val="24"/>
        </w:rPr>
        <w:t>Progetti Personalizzati Inclusione Sociale</w:t>
      </w:r>
      <w:r w:rsidR="00C12497">
        <w:rPr>
          <w:rFonts w:ascii="Calibri" w:hAnsi="Calibri" w:cs="Calibri"/>
          <w:sz w:val="24"/>
          <w:szCs w:val="24"/>
        </w:rPr>
        <w:t xml:space="preserve"> PPIS</w:t>
      </w:r>
      <w:r w:rsidR="000B242A">
        <w:rPr>
          <w:rFonts w:ascii="Wingdings" w:hAnsi="Wingdings" w:cs="Wingdings"/>
          <w:sz w:val="24"/>
          <w:szCs w:val="24"/>
        </w:rPr>
        <w:t>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Calibri" w:hAnsi="Calibri" w:cs="Calibri"/>
          <w:sz w:val="24"/>
          <w:szCs w:val="24"/>
        </w:rPr>
        <w:t xml:space="preserve"> ha già effettuato il CORSO SICUREZZA di 4 ore</w:t>
      </w:r>
    </w:p>
    <w:p w14:paraId="3DEEC669" w14:textId="77777777" w:rsidR="00224261" w:rsidRDefault="00224261">
      <w:pPr>
        <w:pStyle w:val="Corpodeltesto31"/>
        <w:spacing w:after="0"/>
        <w:jc w:val="both"/>
        <w:rPr>
          <w:iCs/>
          <w:sz w:val="24"/>
          <w:szCs w:val="24"/>
        </w:rPr>
      </w:pPr>
    </w:p>
    <w:p w14:paraId="3656B9AB" w14:textId="77777777" w:rsidR="008C07FF" w:rsidRDefault="008C07FF" w:rsidP="008C07FF">
      <w:pPr>
        <w:pStyle w:val="NormaleWeb1"/>
        <w:spacing w:before="0" w:after="0"/>
        <w:jc w:val="both"/>
        <w:rPr>
          <w:rFonts w:ascii="Calibri" w:hAnsi="Calibri" w:cs="Times New Roman"/>
          <w:b/>
          <w:sz w:val="24"/>
          <w:szCs w:val="24"/>
        </w:rPr>
      </w:pPr>
    </w:p>
    <w:p w14:paraId="45FB0818" w14:textId="77777777" w:rsidR="008C07FF" w:rsidRDefault="008C07FF" w:rsidP="008C07FF">
      <w:pPr>
        <w:pStyle w:val="Corpotesto"/>
        <w:spacing w:after="0"/>
        <w:rPr>
          <w:b/>
          <w:iCs/>
          <w:sz w:val="24"/>
          <w:szCs w:val="24"/>
          <w:u w:val="single"/>
        </w:rPr>
      </w:pPr>
    </w:p>
    <w:p w14:paraId="45B9A30B" w14:textId="77777777" w:rsidR="003E72FD" w:rsidRPr="008C6ADF" w:rsidRDefault="003E72FD" w:rsidP="000B65A1">
      <w:pPr>
        <w:pStyle w:val="NormaleWeb1"/>
        <w:spacing w:before="0" w:after="0" w:line="36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L’utente ha beneficiato d</w:t>
      </w:r>
      <w:r w:rsidR="00FF77A0">
        <w:rPr>
          <w:rFonts w:ascii="Calibri" w:hAnsi="Calibri" w:cs="Times New Roman"/>
          <w:sz w:val="24"/>
          <w:szCs w:val="24"/>
        </w:rPr>
        <w:t>i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3714EC">
        <w:rPr>
          <w:rFonts w:ascii="Calibri" w:hAnsi="Calibri" w:cs="Times New Roman"/>
          <w:sz w:val="24"/>
          <w:szCs w:val="24"/>
        </w:rPr>
        <w:t>voucher</w:t>
      </w:r>
      <w:r w:rsidR="00FF77A0" w:rsidRPr="003714EC">
        <w:rPr>
          <w:rFonts w:ascii="Calibri" w:hAnsi="Calibri" w:cs="Times New Roman"/>
          <w:sz w:val="24"/>
          <w:szCs w:val="24"/>
        </w:rPr>
        <w:t>/buoni/contributi</w:t>
      </w:r>
      <w:r w:rsidR="00FF77A0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 xml:space="preserve">l’anno precedente   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Calibri" w:hAnsi="Calibri" w:cs="Times New Roman"/>
          <w:sz w:val="24"/>
          <w:szCs w:val="24"/>
        </w:rPr>
        <w:t xml:space="preserve"> SI    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rFonts w:ascii="Calibri" w:hAnsi="Calibri" w:cs="Times New Roman"/>
          <w:sz w:val="24"/>
          <w:szCs w:val="24"/>
        </w:rPr>
        <w:t xml:space="preserve"> NO</w:t>
      </w:r>
    </w:p>
    <w:p w14:paraId="49F940E6" w14:textId="77777777" w:rsidR="003E72FD" w:rsidRDefault="003E72FD" w:rsidP="003714EC">
      <w:pPr>
        <w:pStyle w:val="NormaleWeb1"/>
        <w:pBdr>
          <w:bottom w:val="single" w:sz="12" w:space="1" w:color="auto"/>
        </w:pBdr>
        <w:spacing w:before="0" w:after="0" w:line="360" w:lineRule="auto"/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>Se si di quale voucher</w:t>
      </w:r>
      <w:r w:rsidR="003714EC">
        <w:rPr>
          <w:rFonts w:ascii="Calibri" w:hAnsi="Calibri" w:cs="Times New Roman"/>
          <w:b/>
          <w:bCs/>
          <w:sz w:val="24"/>
          <w:szCs w:val="24"/>
        </w:rPr>
        <w:t>/buono/contributo</w:t>
      </w:r>
      <w:r>
        <w:rPr>
          <w:rFonts w:ascii="Calibri" w:hAnsi="Calibri" w:cs="Times New Roman"/>
          <w:b/>
          <w:bCs/>
          <w:sz w:val="24"/>
          <w:szCs w:val="24"/>
        </w:rPr>
        <w:t xml:space="preserve"> ha usufruito?</w:t>
      </w:r>
    </w:p>
    <w:p w14:paraId="049F31CB" w14:textId="77777777" w:rsidR="003E72FD" w:rsidRDefault="003E72FD" w:rsidP="000B65A1">
      <w:pPr>
        <w:pStyle w:val="NormaleWeb1"/>
        <w:pBdr>
          <w:bottom w:val="single" w:sz="12" w:space="1" w:color="auto"/>
        </w:pBdr>
        <w:spacing w:before="0" w:after="0" w:line="36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</w:p>
    <w:p w14:paraId="53128261" w14:textId="77777777" w:rsidR="003E72FD" w:rsidRDefault="003E72FD" w:rsidP="000B65A1">
      <w:pPr>
        <w:pStyle w:val="NormaleWeb1"/>
        <w:spacing w:before="0" w:after="0" w:line="36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</w:p>
    <w:p w14:paraId="02B4FCF8" w14:textId="77777777" w:rsidR="00234C26" w:rsidRPr="005F1CAA" w:rsidRDefault="003E72FD" w:rsidP="005F1CAA">
      <w:pPr>
        <w:pStyle w:val="NormaleWeb1"/>
        <w:spacing w:before="0" w:after="0" w:line="36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>_____________________________________________________________________________</w:t>
      </w:r>
      <w:r w:rsidR="000B65A1">
        <w:rPr>
          <w:rFonts w:ascii="Calibri" w:hAnsi="Calibri" w:cs="Times New Roman"/>
          <w:b/>
          <w:bCs/>
          <w:sz w:val="24"/>
          <w:szCs w:val="24"/>
        </w:rPr>
        <w:t>___</w:t>
      </w:r>
    </w:p>
    <w:p w14:paraId="414919B0" w14:textId="77777777" w:rsidR="00224261" w:rsidRDefault="00224261">
      <w:pPr>
        <w:pStyle w:val="NormaleWeb1"/>
        <w:spacing w:before="0"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lastRenderedPageBreak/>
        <w:t>La domanda potrà riguardare la richiesta di servizi solo per l’anno solare in cui viene presentata</w:t>
      </w:r>
      <w:r w:rsidR="00211C5C">
        <w:rPr>
          <w:rFonts w:ascii="Calibri" w:hAnsi="Calibri" w:cs="Times New Roman"/>
          <w:sz w:val="24"/>
          <w:szCs w:val="24"/>
        </w:rPr>
        <w:t xml:space="preserve"> o per l’anno scolastico in caso di richiesta intervento di assistenza educativa scolastica</w:t>
      </w:r>
      <w:r w:rsidR="000B242A">
        <w:rPr>
          <w:rFonts w:ascii="Calibri" w:hAnsi="Calibri" w:cs="Times New Roman"/>
          <w:sz w:val="24"/>
          <w:szCs w:val="24"/>
        </w:rPr>
        <w:t>.</w:t>
      </w:r>
    </w:p>
    <w:p w14:paraId="141FA8FA" w14:textId="77777777" w:rsidR="00FF77A0" w:rsidRDefault="00224261">
      <w:pPr>
        <w:pStyle w:val="NormaleWeb1"/>
        <w:spacing w:before="0" w:after="0"/>
        <w:jc w:val="both"/>
        <w:rPr>
          <w:rFonts w:ascii="Calibri" w:hAnsi="Calibri" w:cs="Times New Roman"/>
          <w:color w:val="538135"/>
          <w:sz w:val="24"/>
          <w:szCs w:val="24"/>
        </w:rPr>
      </w:pPr>
      <w:r w:rsidRPr="004304B4">
        <w:rPr>
          <w:rFonts w:ascii="Calibri" w:hAnsi="Calibri" w:cs="Times New Roman"/>
          <w:sz w:val="24"/>
          <w:szCs w:val="24"/>
        </w:rPr>
        <w:t xml:space="preserve">Ogni anno, pertanto, il beneficiario dovrà ripresentare la domanda di voucher correlata di </w:t>
      </w:r>
      <w:r w:rsidR="000B242A" w:rsidRPr="004304B4">
        <w:rPr>
          <w:rFonts w:ascii="Calibri" w:hAnsi="Calibri" w:cs="Times New Roman"/>
          <w:sz w:val="24"/>
          <w:szCs w:val="24"/>
        </w:rPr>
        <w:t>attestazione</w:t>
      </w:r>
      <w:r w:rsidRPr="004304B4">
        <w:rPr>
          <w:rFonts w:ascii="Calibri" w:hAnsi="Calibri" w:cs="Times New Roman"/>
          <w:sz w:val="24"/>
          <w:szCs w:val="24"/>
        </w:rPr>
        <w:t xml:space="preserve"> ISEE</w:t>
      </w:r>
      <w:r w:rsidR="000B242A" w:rsidRPr="004304B4">
        <w:rPr>
          <w:rFonts w:ascii="Calibri" w:hAnsi="Calibri" w:cs="Times New Roman"/>
          <w:sz w:val="24"/>
          <w:szCs w:val="24"/>
        </w:rPr>
        <w:t xml:space="preserve">. </w:t>
      </w:r>
      <w:r w:rsidRPr="004304B4">
        <w:rPr>
          <w:rFonts w:ascii="Calibri" w:hAnsi="Calibri" w:cs="Times New Roman"/>
          <w:sz w:val="24"/>
          <w:szCs w:val="24"/>
        </w:rPr>
        <w:t xml:space="preserve">Su tale certificazione verrà calcolata la quota di compartecipazione </w:t>
      </w:r>
      <w:r w:rsidR="00FF77A0" w:rsidRPr="004304B4">
        <w:rPr>
          <w:rFonts w:ascii="Calibri" w:hAnsi="Calibri" w:cs="Times New Roman"/>
          <w:sz w:val="24"/>
          <w:szCs w:val="24"/>
        </w:rPr>
        <w:t>al servizio per l’intero anno.</w:t>
      </w:r>
      <w:r w:rsidR="00211C5C">
        <w:rPr>
          <w:rFonts w:ascii="Calibri" w:hAnsi="Calibri" w:cs="Times New Roman"/>
          <w:sz w:val="24"/>
          <w:szCs w:val="24"/>
        </w:rPr>
        <w:t xml:space="preserve"> </w:t>
      </w:r>
    </w:p>
    <w:p w14:paraId="45FEF8CC" w14:textId="77777777" w:rsidR="003714EC" w:rsidRPr="00234C26" w:rsidRDefault="00224261" w:rsidP="00234C26">
      <w:pPr>
        <w:pStyle w:val="NormaleWeb1"/>
        <w:spacing w:before="0"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A tal fine, avvalendosi della facoltà concessa degli articoli 46 e 47 del D.P.R. 28/12/2000 n. 445 e consapevole delle sanzioni penali previste dall’art. 76 del citato D.P.R. per le ipotesi di falsità in atti e di dichiarazioni mendaci, s</w:t>
      </w:r>
      <w:r w:rsidR="00FF77A0">
        <w:rPr>
          <w:rFonts w:ascii="Calibri" w:hAnsi="Calibri" w:cs="Times New Roman"/>
          <w:sz w:val="24"/>
          <w:szCs w:val="24"/>
        </w:rPr>
        <w:t>otto la propria responsabilità</w:t>
      </w:r>
      <w:r w:rsidR="00234C26">
        <w:rPr>
          <w:rFonts w:ascii="Calibri" w:hAnsi="Calibri" w:cs="Times New Roman"/>
          <w:sz w:val="24"/>
          <w:szCs w:val="24"/>
        </w:rPr>
        <w:t>.</w:t>
      </w:r>
    </w:p>
    <w:p w14:paraId="62486C05" w14:textId="77777777" w:rsidR="008C07FF" w:rsidRDefault="008C07FF" w:rsidP="00234C26">
      <w:pPr>
        <w:pStyle w:val="NormaleWeb1"/>
        <w:spacing w:before="0" w:after="0"/>
        <w:rPr>
          <w:rFonts w:ascii="Calibri" w:hAnsi="Calibri" w:cs="Times New Roman"/>
          <w:b/>
          <w:bCs/>
          <w:sz w:val="24"/>
          <w:szCs w:val="24"/>
        </w:rPr>
      </w:pPr>
    </w:p>
    <w:p w14:paraId="27E6D706" w14:textId="77777777" w:rsidR="00224261" w:rsidRDefault="00224261">
      <w:pPr>
        <w:pStyle w:val="NormaleWeb1"/>
        <w:spacing w:before="0"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DICHIARA </w:t>
      </w:r>
    </w:p>
    <w:p w14:paraId="4101652C" w14:textId="77777777" w:rsidR="003714EC" w:rsidRPr="003714EC" w:rsidRDefault="003714EC">
      <w:pPr>
        <w:pStyle w:val="NormaleWeb1"/>
        <w:spacing w:before="0" w:after="0"/>
        <w:jc w:val="center"/>
        <w:rPr>
          <w:rFonts w:ascii="Calibri" w:hAnsi="Calibri" w:cs="Times New Roman"/>
          <w:sz w:val="16"/>
          <w:szCs w:val="16"/>
        </w:rPr>
      </w:pPr>
    </w:p>
    <w:p w14:paraId="4B99056E" w14:textId="77777777" w:rsidR="00234C26" w:rsidRPr="00234C26" w:rsidRDefault="00234C26" w:rsidP="00234C26">
      <w:pPr>
        <w:pStyle w:val="NormaleWeb1"/>
        <w:spacing w:before="0" w:after="0"/>
        <w:ind w:left="284"/>
        <w:rPr>
          <w:sz w:val="24"/>
          <w:szCs w:val="24"/>
        </w:rPr>
      </w:pPr>
    </w:p>
    <w:p w14:paraId="7209C4C2" w14:textId="77777777" w:rsidR="00224261" w:rsidRDefault="00224261">
      <w:pPr>
        <w:pStyle w:val="NormaleWeb1"/>
        <w:numPr>
          <w:ilvl w:val="0"/>
          <w:numId w:val="5"/>
        </w:numPr>
        <w:spacing w:before="0" w:after="0"/>
        <w:rPr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che la mia condizione mi porta ad avere la necessità di appoggio o di aiuto da parte di altre persone </w:t>
      </w:r>
    </w:p>
    <w:p w14:paraId="3CE2C4BF" w14:textId="77777777" w:rsidR="00224261" w:rsidRDefault="0022426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che la mia situazione famigliare è la seguente (indicare componenti del nucleo famigliare convivente): </w:t>
      </w:r>
    </w:p>
    <w:tbl>
      <w:tblPr>
        <w:tblW w:w="0" w:type="auto"/>
        <w:tblInd w:w="3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268"/>
        <w:gridCol w:w="3422"/>
      </w:tblGrid>
      <w:tr w:rsidR="00224261" w14:paraId="195F772A" w14:textId="7777777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479CF" w14:textId="77777777" w:rsidR="00224261" w:rsidRDefault="00224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 e 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3463B" w14:textId="77777777" w:rsidR="00224261" w:rsidRDefault="00224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di nascita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CEFD3" w14:textId="77777777" w:rsidR="00224261" w:rsidRDefault="00224261">
            <w:pPr>
              <w:jc w:val="center"/>
            </w:pPr>
            <w:r>
              <w:rPr>
                <w:sz w:val="24"/>
                <w:szCs w:val="24"/>
              </w:rPr>
              <w:t>Grado di parentela</w:t>
            </w:r>
          </w:p>
        </w:tc>
      </w:tr>
      <w:tr w:rsidR="00224261" w14:paraId="1299C43A" w14:textId="7777777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EF00" w14:textId="77777777" w:rsidR="00224261" w:rsidRDefault="0022426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D779" w14:textId="77777777" w:rsidR="00224261" w:rsidRDefault="0022426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D8B6" w14:textId="77777777" w:rsidR="00224261" w:rsidRDefault="00224261">
            <w:pPr>
              <w:snapToGrid w:val="0"/>
              <w:rPr>
                <w:sz w:val="24"/>
                <w:szCs w:val="24"/>
              </w:rPr>
            </w:pPr>
          </w:p>
        </w:tc>
      </w:tr>
      <w:tr w:rsidR="00224261" w14:paraId="0FB78278" w14:textId="7777777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9945" w14:textId="77777777" w:rsidR="00224261" w:rsidRDefault="0022426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2CB0E" w14:textId="77777777" w:rsidR="00224261" w:rsidRDefault="0022426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0A41" w14:textId="77777777" w:rsidR="00224261" w:rsidRDefault="00224261">
            <w:pPr>
              <w:snapToGrid w:val="0"/>
              <w:rPr>
                <w:sz w:val="24"/>
                <w:szCs w:val="24"/>
              </w:rPr>
            </w:pPr>
          </w:p>
        </w:tc>
      </w:tr>
      <w:tr w:rsidR="00224261" w14:paraId="62EBF3C5" w14:textId="7777777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8A12B" w14:textId="77777777" w:rsidR="00224261" w:rsidRDefault="0022426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DB82" w14:textId="77777777" w:rsidR="00224261" w:rsidRDefault="0022426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CC1D" w14:textId="77777777" w:rsidR="00224261" w:rsidRDefault="00224261">
            <w:pPr>
              <w:snapToGrid w:val="0"/>
              <w:rPr>
                <w:sz w:val="24"/>
                <w:szCs w:val="24"/>
              </w:rPr>
            </w:pPr>
          </w:p>
        </w:tc>
      </w:tr>
      <w:tr w:rsidR="000B242A" w14:paraId="110FFD37" w14:textId="7777777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99379" w14:textId="77777777" w:rsidR="000B242A" w:rsidRDefault="000B2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F23F" w14:textId="77777777" w:rsidR="000B242A" w:rsidRDefault="000B2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F646" w14:textId="77777777" w:rsidR="000B242A" w:rsidRDefault="000B242A">
            <w:pPr>
              <w:snapToGrid w:val="0"/>
              <w:rPr>
                <w:sz w:val="24"/>
                <w:szCs w:val="24"/>
              </w:rPr>
            </w:pPr>
          </w:p>
        </w:tc>
      </w:tr>
      <w:tr w:rsidR="000B242A" w14:paraId="08CE6F91" w14:textId="7777777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CEAD" w14:textId="77777777" w:rsidR="000B242A" w:rsidRDefault="000B2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E253" w14:textId="77777777" w:rsidR="000B242A" w:rsidRDefault="000B2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523C" w14:textId="77777777" w:rsidR="000B242A" w:rsidRDefault="000B242A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4B311F5" w14:textId="77777777" w:rsidR="00224261" w:rsidRPr="009D2FCA" w:rsidRDefault="00224261">
      <w:pPr>
        <w:pStyle w:val="NormaleWeb1"/>
        <w:numPr>
          <w:ilvl w:val="0"/>
          <w:numId w:val="4"/>
        </w:numPr>
        <w:spacing w:before="0" w:after="0"/>
        <w:jc w:val="both"/>
        <w:rPr>
          <w:rFonts w:ascii="Monotype Sorts" w:hAnsi="Monotype Sorts" w:cs="Monotype Sorts" w:hint="eastAsia"/>
          <w:b/>
          <w:sz w:val="24"/>
          <w:szCs w:val="24"/>
        </w:rPr>
      </w:pPr>
      <w:r>
        <w:rPr>
          <w:rFonts w:ascii="Calibri" w:hAnsi="Calibri" w:cs="Times New Roman"/>
          <w:iCs/>
          <w:sz w:val="24"/>
          <w:szCs w:val="24"/>
        </w:rPr>
        <w:t xml:space="preserve">che ho n.   ___   figli </w:t>
      </w:r>
      <w:r w:rsidR="000B242A">
        <w:rPr>
          <w:rFonts w:ascii="Calibri" w:hAnsi="Calibri" w:cs="Times New Roman"/>
          <w:iCs/>
          <w:sz w:val="24"/>
          <w:szCs w:val="24"/>
        </w:rPr>
        <w:t xml:space="preserve">di cui ____ </w:t>
      </w:r>
      <w:r>
        <w:rPr>
          <w:rFonts w:ascii="Calibri" w:hAnsi="Calibri" w:cs="Times New Roman"/>
          <w:iCs/>
          <w:sz w:val="24"/>
          <w:szCs w:val="24"/>
        </w:rPr>
        <w:t>non conviventi</w:t>
      </w:r>
    </w:p>
    <w:p w14:paraId="581853F0" w14:textId="3A246D35" w:rsidR="009D2FCA" w:rsidRDefault="009D2FCA" w:rsidP="0774FCC8">
      <w:pPr>
        <w:pStyle w:val="NormaleWeb1"/>
        <w:numPr>
          <w:ilvl w:val="0"/>
          <w:numId w:val="4"/>
        </w:numPr>
        <w:spacing w:before="0" w:after="0"/>
        <w:jc w:val="both"/>
        <w:rPr>
          <w:rFonts w:ascii="Monotype Sorts" w:hAnsi="Monotype Sorts" w:cs="Monotype Sorts" w:hint="eastAsia"/>
          <w:b/>
          <w:bCs/>
          <w:sz w:val="24"/>
          <w:szCs w:val="24"/>
        </w:rPr>
      </w:pPr>
      <w:r w:rsidRPr="0774FCC8">
        <w:rPr>
          <w:rFonts w:ascii="Monotype Sorts" w:hAnsi="Monotype Sorts" w:cs="Monotype Sorts"/>
          <w:b/>
          <w:bCs/>
          <w:sz w:val="24"/>
          <w:szCs w:val="24"/>
        </w:rPr>
        <w:t></w:t>
      </w:r>
      <w:r w:rsidRPr="0774FCC8">
        <w:rPr>
          <w:rFonts w:ascii="Calibri" w:hAnsi="Calibri" w:cs="Monotype Sorts"/>
          <w:sz w:val="24"/>
          <w:szCs w:val="24"/>
        </w:rPr>
        <w:t xml:space="preserve">non è presente un assistente familiare; </w:t>
      </w:r>
      <w:r w:rsidRPr="0774FCC8">
        <w:rPr>
          <w:rFonts w:ascii="Monotype Sorts" w:hAnsi="Monotype Sorts" w:cs="Monotype Sorts"/>
          <w:b/>
          <w:bCs/>
          <w:sz w:val="24"/>
          <w:szCs w:val="24"/>
        </w:rPr>
        <w:t></w:t>
      </w:r>
      <w:r w:rsidRPr="0774FCC8">
        <w:rPr>
          <w:rFonts w:ascii="Calibri" w:hAnsi="Calibri" w:cs="Monotype Sorts"/>
          <w:sz w:val="24"/>
          <w:szCs w:val="24"/>
        </w:rPr>
        <w:t xml:space="preserve"> che è presente un assistente familiare per n. ore ____;</w:t>
      </w:r>
    </w:p>
    <w:p w14:paraId="4C7CA26F" w14:textId="77777777" w:rsidR="00224261" w:rsidRDefault="00224261">
      <w:pPr>
        <w:pStyle w:val="NormaleWeb1"/>
        <w:numPr>
          <w:ilvl w:val="0"/>
          <w:numId w:val="4"/>
        </w:numPr>
        <w:spacing w:before="0"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di utilizzare il Voucher Sociale per acquistare le prestazioni selezionate dai soggetti accreditati, erogate mediante l’intervento di operatori qualificati/titolati, in base al voucher concordato con il Servizio Sociale</w:t>
      </w:r>
    </w:p>
    <w:p w14:paraId="66004896" w14:textId="77777777" w:rsidR="00402DA0" w:rsidRPr="00402DA0" w:rsidRDefault="00224261" w:rsidP="00402DA0">
      <w:pPr>
        <w:pStyle w:val="NormaleWeb1"/>
        <w:numPr>
          <w:ilvl w:val="0"/>
          <w:numId w:val="4"/>
        </w:numPr>
        <w:spacing w:before="0"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di informare immediatamente il servizio sociale nel caso di ricovero presso strutture residenziali o nel caso di significativi cambiamenti rispetto alla mia situazione personale </w:t>
      </w:r>
    </w:p>
    <w:p w14:paraId="7666A52C" w14:textId="77777777" w:rsidR="000B65A1" w:rsidRPr="003D683F" w:rsidRDefault="00224261" w:rsidP="00FF77A0">
      <w:pPr>
        <w:pStyle w:val="NormaleWeb1"/>
        <w:numPr>
          <w:ilvl w:val="0"/>
          <w:numId w:val="4"/>
        </w:numPr>
        <w:spacing w:before="0"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di essere a conoscenza che, ai sensi del D.P.R. 403/98 art. 11, comma 1, si procederà ad idonei controlli diretti ad accertare la veridicità delle dichiarazioni rese e che, qualora dal controllo emerga la non veridicità del contenuto delle dichiarazioni, ai sensi del D.P.R. 403/98 art. 11, comma 3, il/la sottoscritto/a decade dai benefici ottenuti.</w:t>
      </w:r>
    </w:p>
    <w:p w14:paraId="52E56223" w14:textId="77777777" w:rsidR="00234C26" w:rsidRDefault="00234C26">
      <w:pPr>
        <w:pStyle w:val="NormaleWeb1"/>
        <w:spacing w:before="0" w:after="0"/>
        <w:jc w:val="both"/>
        <w:rPr>
          <w:rFonts w:ascii="Calibri" w:hAnsi="Calibri" w:cs="Times New Roman"/>
          <w:sz w:val="24"/>
          <w:szCs w:val="24"/>
        </w:rPr>
      </w:pPr>
    </w:p>
    <w:p w14:paraId="17B3AACE" w14:textId="77777777" w:rsidR="00224261" w:rsidRDefault="00224261">
      <w:pPr>
        <w:pStyle w:val="NormaleWeb1"/>
        <w:spacing w:before="0" w:after="0"/>
        <w:jc w:val="both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Luogo e data .................................................              Firma ................................................................</w:t>
      </w:r>
    </w:p>
    <w:p w14:paraId="07547A01" w14:textId="77777777" w:rsidR="000B65A1" w:rsidRDefault="000B65A1">
      <w:pPr>
        <w:pStyle w:val="NormaleWeb1"/>
        <w:spacing w:before="0" w:after="0"/>
        <w:jc w:val="both"/>
        <w:rPr>
          <w:rFonts w:ascii="Calibri" w:hAnsi="Calibri" w:cs="Times New Roman"/>
          <w:b/>
          <w:bCs/>
          <w:sz w:val="24"/>
          <w:szCs w:val="24"/>
        </w:rPr>
      </w:pPr>
    </w:p>
    <w:p w14:paraId="3EEBC3BD" w14:textId="77777777" w:rsidR="00224261" w:rsidRPr="005A2922" w:rsidRDefault="00224261">
      <w:pPr>
        <w:rPr>
          <w:sz w:val="20"/>
          <w:szCs w:val="20"/>
        </w:rPr>
      </w:pPr>
      <w:r w:rsidRPr="005A2922">
        <w:rPr>
          <w:rFonts w:ascii="Monotype Sorts" w:hAnsi="Monotype Sorts" w:cs="Monotype Sorts"/>
          <w:b/>
          <w:sz w:val="20"/>
          <w:szCs w:val="20"/>
        </w:rPr>
        <w:lastRenderedPageBreak/>
        <w:t></w:t>
      </w:r>
      <w:r w:rsidRPr="005A2922">
        <w:rPr>
          <w:b/>
          <w:sz w:val="20"/>
          <w:szCs w:val="20"/>
        </w:rPr>
        <w:t xml:space="preserve"> </w:t>
      </w:r>
      <w:r w:rsidRPr="005A2922">
        <w:rPr>
          <w:sz w:val="20"/>
          <w:szCs w:val="20"/>
        </w:rPr>
        <w:t>La presente dichiarazione è resa nell’interesse del soggetto che si trova impossibilitato a firmare, dal coniuge o, in sua assenza, dal figlio o da altro parente.</w:t>
      </w:r>
    </w:p>
    <w:p w14:paraId="473BCCB2" w14:textId="77777777" w:rsidR="00224261" w:rsidRPr="005A2922" w:rsidRDefault="00224261">
      <w:pPr>
        <w:rPr>
          <w:sz w:val="20"/>
          <w:szCs w:val="20"/>
        </w:rPr>
      </w:pPr>
      <w:r w:rsidRPr="005A2922">
        <w:rPr>
          <w:sz w:val="20"/>
          <w:szCs w:val="20"/>
        </w:rPr>
        <w:t>In assenza di parenti la dichiarazione può essere resa, secondo le modalità indicate, dalla persona che svolge funzioni di cura e che garantisce l’assistenza al soggetto interessato.</w:t>
      </w:r>
    </w:p>
    <w:p w14:paraId="6EEB5CFA" w14:textId="77777777" w:rsidR="000B65A1" w:rsidRPr="005A2922" w:rsidRDefault="00224261" w:rsidP="003714EC">
      <w:pPr>
        <w:rPr>
          <w:sz w:val="20"/>
          <w:szCs w:val="20"/>
        </w:rPr>
      </w:pPr>
      <w:r w:rsidRPr="005A2922">
        <w:rPr>
          <w:sz w:val="20"/>
          <w:szCs w:val="20"/>
        </w:rPr>
        <w:t>Cognome e nome………………………………………….   grado di parentela o relazione con l’interessato ……………………………..  comune di residenza …………………….………</w:t>
      </w:r>
      <w:r w:rsidR="000B242A" w:rsidRPr="005A2922">
        <w:rPr>
          <w:sz w:val="20"/>
          <w:szCs w:val="20"/>
        </w:rPr>
        <w:t>…………..</w:t>
      </w:r>
      <w:r w:rsidR="008B2EAB" w:rsidRPr="005A2922">
        <w:rPr>
          <w:sz w:val="20"/>
          <w:szCs w:val="20"/>
        </w:rPr>
        <w:tab/>
      </w:r>
      <w:r w:rsidR="008B2EAB" w:rsidRPr="005A2922">
        <w:rPr>
          <w:sz w:val="20"/>
          <w:szCs w:val="20"/>
        </w:rPr>
        <w:tab/>
      </w:r>
      <w:r w:rsidR="008B2EAB" w:rsidRPr="005A2922">
        <w:rPr>
          <w:sz w:val="20"/>
          <w:szCs w:val="20"/>
        </w:rPr>
        <w:tab/>
      </w:r>
    </w:p>
    <w:p w14:paraId="5043CB0F" w14:textId="77777777" w:rsidR="003714EC" w:rsidRPr="005A2922" w:rsidRDefault="003714EC" w:rsidP="003714EC">
      <w:pPr>
        <w:rPr>
          <w:sz w:val="20"/>
          <w:szCs w:val="20"/>
        </w:rPr>
      </w:pPr>
    </w:p>
    <w:p w14:paraId="57A7EDF4" w14:textId="77777777" w:rsidR="00224261" w:rsidRPr="00C12497" w:rsidRDefault="00224261">
      <w:pPr>
        <w:pStyle w:val="NormaleWeb1"/>
        <w:spacing w:before="0" w:after="0"/>
        <w:jc w:val="both"/>
        <w:rPr>
          <w:rFonts w:ascii="Calibri" w:hAnsi="Calibri"/>
        </w:rPr>
      </w:pPr>
      <w:r w:rsidRPr="005A2922">
        <w:rPr>
          <w:rFonts w:ascii="Calibri" w:hAnsi="Calibri"/>
        </w:rPr>
        <w:t>Luogo e data, ………………………………………              Firma ...................................................................</w:t>
      </w:r>
    </w:p>
    <w:p w14:paraId="07459315" w14:textId="77777777" w:rsidR="005F1CAA" w:rsidRDefault="005F1CAA">
      <w:pPr>
        <w:pStyle w:val="NormaleWeb1"/>
        <w:spacing w:before="0" w:after="0"/>
        <w:jc w:val="both"/>
        <w:rPr>
          <w:rFonts w:ascii="Calibri" w:hAnsi="Calibri"/>
          <w:sz w:val="22"/>
          <w:szCs w:val="22"/>
        </w:rPr>
      </w:pPr>
    </w:p>
    <w:p w14:paraId="6537F28F" w14:textId="77777777" w:rsidR="005F1CAA" w:rsidRDefault="005F1CAA">
      <w:pPr>
        <w:pStyle w:val="NormaleWeb1"/>
        <w:spacing w:before="0" w:after="0"/>
        <w:jc w:val="both"/>
        <w:rPr>
          <w:rFonts w:ascii="Calibri" w:hAnsi="Calibri"/>
          <w:sz w:val="22"/>
          <w:szCs w:val="22"/>
        </w:rPr>
      </w:pPr>
    </w:p>
    <w:p w14:paraId="6DFB9E20" w14:textId="77777777" w:rsidR="005F1CAA" w:rsidRDefault="005F1CAA">
      <w:pPr>
        <w:pStyle w:val="NormaleWeb1"/>
        <w:spacing w:before="0" w:after="0"/>
        <w:jc w:val="both"/>
        <w:rPr>
          <w:rFonts w:ascii="Calibri" w:hAnsi="Calibri"/>
          <w:sz w:val="22"/>
          <w:szCs w:val="22"/>
        </w:rPr>
      </w:pPr>
    </w:p>
    <w:p w14:paraId="70DF9E56" w14:textId="77777777" w:rsidR="005F1CAA" w:rsidRDefault="005F1CAA">
      <w:pPr>
        <w:pStyle w:val="NormaleWeb1"/>
        <w:spacing w:before="0" w:after="0"/>
        <w:jc w:val="both"/>
        <w:rPr>
          <w:rFonts w:ascii="Calibri" w:hAnsi="Calibri"/>
          <w:sz w:val="22"/>
          <w:szCs w:val="22"/>
        </w:rPr>
      </w:pPr>
    </w:p>
    <w:p w14:paraId="3ECA5046" w14:textId="77777777" w:rsidR="000B65A1" w:rsidRPr="00C12497" w:rsidRDefault="003714EC">
      <w:pPr>
        <w:pStyle w:val="NormaleWeb1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0B65A1" w:rsidRPr="00C12497">
        <w:rPr>
          <w:rFonts w:ascii="Calibri" w:hAnsi="Calibri"/>
          <w:sz w:val="22"/>
          <w:szCs w:val="22"/>
        </w:rPr>
        <w:t>LLEGATI ALLA DOMANDA:</w:t>
      </w:r>
    </w:p>
    <w:p w14:paraId="6DA08490" w14:textId="77777777" w:rsidR="00C12497" w:rsidRPr="00537881" w:rsidRDefault="00C12497" w:rsidP="00C12497">
      <w:pPr>
        <w:pStyle w:val="NormaleWeb1"/>
        <w:numPr>
          <w:ilvl w:val="0"/>
          <w:numId w:val="6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774FCC8">
        <w:rPr>
          <w:rFonts w:ascii="Calibri" w:hAnsi="Calibri"/>
          <w:sz w:val="22"/>
          <w:szCs w:val="22"/>
        </w:rPr>
        <w:t>INFORMATIVA PRIVACY SOTTOSCRITTA</w:t>
      </w:r>
    </w:p>
    <w:p w14:paraId="5A933717" w14:textId="67E376D4" w:rsidR="2746AC31" w:rsidRDefault="2746AC31" w:rsidP="0774FCC8">
      <w:pPr>
        <w:pStyle w:val="NormaleWeb1"/>
        <w:numPr>
          <w:ilvl w:val="0"/>
          <w:numId w:val="6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774FCC8">
        <w:rPr>
          <w:rFonts w:ascii="Calibri" w:hAnsi="Calibri"/>
          <w:sz w:val="22"/>
          <w:szCs w:val="22"/>
        </w:rPr>
        <w:t>L’ISEE 202</w:t>
      </w:r>
      <w:r w:rsidR="0046404A">
        <w:rPr>
          <w:rFonts w:ascii="Calibri" w:hAnsi="Calibri"/>
          <w:sz w:val="22"/>
          <w:szCs w:val="22"/>
        </w:rPr>
        <w:t>6</w:t>
      </w:r>
      <w:r w:rsidRPr="0774FCC8">
        <w:rPr>
          <w:rFonts w:ascii="Calibri" w:hAnsi="Calibri"/>
          <w:sz w:val="22"/>
          <w:szCs w:val="22"/>
        </w:rPr>
        <w:t xml:space="preserve"> sarà consegnato appena sarà disponibile al comune di residenza </w:t>
      </w:r>
    </w:p>
    <w:p w14:paraId="4B3C2741" w14:textId="0BA6C8D0" w:rsidR="000B65A1" w:rsidRDefault="000B65A1" w:rsidP="000B65A1">
      <w:pPr>
        <w:pStyle w:val="NormaleWeb1"/>
        <w:numPr>
          <w:ilvl w:val="0"/>
          <w:numId w:val="6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1CE5087A">
        <w:rPr>
          <w:rFonts w:ascii="Calibri" w:hAnsi="Calibri"/>
          <w:sz w:val="22"/>
          <w:szCs w:val="22"/>
        </w:rPr>
        <w:t xml:space="preserve">VERBALE INVALIDITA’ E LEGGE 104 </w:t>
      </w:r>
    </w:p>
    <w:p w14:paraId="1990EE9B" w14:textId="77777777" w:rsidR="000B65A1" w:rsidRPr="00C12497" w:rsidRDefault="000B65A1" w:rsidP="000B65A1">
      <w:pPr>
        <w:pStyle w:val="NormaleWeb1"/>
        <w:numPr>
          <w:ilvl w:val="0"/>
          <w:numId w:val="6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1CE5087A">
        <w:rPr>
          <w:rFonts w:ascii="Calibri" w:hAnsi="Calibri"/>
          <w:sz w:val="22"/>
          <w:szCs w:val="22"/>
        </w:rPr>
        <w:t>COPIA CARTA IDENTITA’</w:t>
      </w:r>
      <w:r w:rsidR="00211C5C" w:rsidRPr="1CE5087A">
        <w:rPr>
          <w:rFonts w:ascii="Calibri" w:hAnsi="Calibri"/>
          <w:sz w:val="22"/>
          <w:szCs w:val="22"/>
        </w:rPr>
        <w:t xml:space="preserve"> e CODICE FISCALE</w:t>
      </w:r>
      <w:r w:rsidRPr="1CE5087A">
        <w:rPr>
          <w:rFonts w:ascii="Calibri" w:hAnsi="Calibri"/>
          <w:sz w:val="22"/>
          <w:szCs w:val="22"/>
        </w:rPr>
        <w:t xml:space="preserve"> DEL DICHIARANTE</w:t>
      </w:r>
      <w:r w:rsidR="00C12497" w:rsidRPr="1CE5087A">
        <w:rPr>
          <w:rFonts w:ascii="Calibri" w:hAnsi="Calibri"/>
          <w:sz w:val="22"/>
          <w:szCs w:val="22"/>
        </w:rPr>
        <w:t>;</w:t>
      </w:r>
    </w:p>
    <w:p w14:paraId="0E4FC7D8" w14:textId="77777777" w:rsidR="000B65A1" w:rsidRDefault="000B65A1" w:rsidP="000B65A1">
      <w:pPr>
        <w:pStyle w:val="NormaleWeb1"/>
        <w:numPr>
          <w:ilvl w:val="0"/>
          <w:numId w:val="6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1CE5087A">
        <w:rPr>
          <w:rFonts w:ascii="Calibri" w:hAnsi="Calibri"/>
          <w:sz w:val="22"/>
          <w:szCs w:val="22"/>
        </w:rPr>
        <w:t xml:space="preserve">COPIA CARTA IDENTITA’ </w:t>
      </w:r>
      <w:r w:rsidR="00211C5C" w:rsidRPr="1CE5087A">
        <w:rPr>
          <w:rFonts w:ascii="Calibri" w:hAnsi="Calibri"/>
          <w:sz w:val="22"/>
          <w:szCs w:val="22"/>
        </w:rPr>
        <w:t xml:space="preserve">e CODICE FISCALE </w:t>
      </w:r>
      <w:r w:rsidRPr="1CE5087A">
        <w:rPr>
          <w:rFonts w:ascii="Calibri" w:hAnsi="Calibri"/>
          <w:sz w:val="22"/>
          <w:szCs w:val="22"/>
        </w:rPr>
        <w:t>DEL BENEFICIARIO</w:t>
      </w:r>
      <w:r w:rsidR="00CB24E1" w:rsidRPr="1CE5087A">
        <w:rPr>
          <w:rFonts w:ascii="Calibri" w:hAnsi="Calibri"/>
          <w:sz w:val="22"/>
          <w:szCs w:val="22"/>
        </w:rPr>
        <w:t>;</w:t>
      </w:r>
    </w:p>
    <w:p w14:paraId="75A9B139" w14:textId="77777777" w:rsidR="00CB24E1" w:rsidRPr="00C12497" w:rsidRDefault="00CB24E1" w:rsidP="00CB24E1">
      <w:pPr>
        <w:pStyle w:val="NormaleWeb1"/>
        <w:numPr>
          <w:ilvl w:val="0"/>
          <w:numId w:val="6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1CE5087A">
        <w:rPr>
          <w:rFonts w:ascii="Calibri" w:hAnsi="Calibri"/>
          <w:sz w:val="22"/>
          <w:szCs w:val="22"/>
        </w:rPr>
        <w:t>COPIA ATTO NOMINA AMMINISTRATORE DI SOSTEGNO / TUTORE / CURATORE</w:t>
      </w:r>
    </w:p>
    <w:p w14:paraId="44E871BC" w14:textId="77777777" w:rsidR="000B65A1" w:rsidRDefault="000B65A1" w:rsidP="000B65A1">
      <w:pPr>
        <w:pStyle w:val="NormaleWeb1"/>
        <w:spacing w:before="0" w:after="0"/>
        <w:jc w:val="both"/>
        <w:rPr>
          <w:rFonts w:ascii="Calibri" w:hAnsi="Calibri"/>
        </w:rPr>
      </w:pPr>
    </w:p>
    <w:p w14:paraId="144A5D23" w14:textId="77777777" w:rsidR="000B65A1" w:rsidRPr="00C12497" w:rsidRDefault="000B65A1" w:rsidP="000B65A1">
      <w:pPr>
        <w:pStyle w:val="NormaleWeb1"/>
        <w:spacing w:before="0" w:after="0"/>
        <w:jc w:val="both"/>
        <w:rPr>
          <w:rFonts w:ascii="Calibri" w:hAnsi="Calibri"/>
          <w:b/>
          <w:sz w:val="28"/>
          <w:szCs w:val="28"/>
          <w:u w:val="single"/>
        </w:rPr>
      </w:pPr>
    </w:p>
    <w:sectPr w:rsidR="000B65A1" w:rsidRPr="00C12497">
      <w:headerReference w:type="default" r:id="rId10"/>
      <w:footerReference w:type="default" r:id="rId11"/>
      <w:pgSz w:w="11906" w:h="16838"/>
      <w:pgMar w:top="851" w:right="1134" w:bottom="1134" w:left="1134" w:header="709" w:footer="709" w:gutter="0"/>
      <w:pgNumType w:start="1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10EB" w14:textId="77777777" w:rsidR="00860CFC" w:rsidRDefault="00860CFC">
      <w:r>
        <w:separator/>
      </w:r>
    </w:p>
  </w:endnote>
  <w:endnote w:type="continuationSeparator" w:id="0">
    <w:p w14:paraId="637805D2" w14:textId="77777777" w:rsidR="00860CFC" w:rsidRDefault="0086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317B" w14:textId="77777777" w:rsidR="00224261" w:rsidRDefault="006F18D4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C2C0B43" wp14:editId="07777777">
              <wp:simplePos x="0" y="0"/>
              <wp:positionH relativeFrom="page">
                <wp:posOffset>6643370</wp:posOffset>
              </wp:positionH>
              <wp:positionV relativeFrom="paragraph">
                <wp:posOffset>635</wp:posOffset>
              </wp:positionV>
              <wp:extent cx="290830" cy="169545"/>
              <wp:effectExtent l="4445" t="635" r="0" b="127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617B4" w14:textId="77777777" w:rsidR="00224261" w:rsidRDefault="0022426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3D683F">
                            <w:rPr>
                              <w:rStyle w:val="Numeropagina"/>
                              <w:noProof/>
                            </w:rPr>
                            <w:t>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</w:rPr>
                            <w:t>/</w:t>
                          </w:r>
                          <w:r w:rsidR="00C57A3B">
                            <w:rPr>
                              <w:rStyle w:val="Numeropagina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C0B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23.1pt;margin-top:.05pt;width:22.9pt;height:13.3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" stroked="f">
              <v:fill opacity="0"/>
              <v:textbox inset="0,0,0,0">
                <w:txbxContent>
                  <w:p w14:paraId="274617B4" w14:textId="77777777" w:rsidR="00224261" w:rsidRDefault="0022426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3D683F">
                      <w:rPr>
                        <w:rStyle w:val="Numeropagina"/>
                        <w:noProof/>
                      </w:rPr>
                      <w:t>5</w:t>
                    </w:r>
                    <w:r>
                      <w:rPr>
                        <w:rStyle w:val="Numeropagina"/>
                      </w:rPr>
                      <w:fldChar w:fldCharType="end"/>
                    </w:r>
                    <w:r>
                      <w:rPr>
                        <w:rStyle w:val="Numeropagina"/>
                      </w:rPr>
                      <w:t>/</w:t>
                    </w:r>
                    <w:r w:rsidR="00C57A3B">
                      <w:rPr>
                        <w:rStyle w:val="Numeropagina"/>
                      </w:rPr>
                      <w:t>5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22426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29E8" w14:textId="77777777" w:rsidR="00860CFC" w:rsidRDefault="00860CFC">
      <w:r>
        <w:separator/>
      </w:r>
    </w:p>
  </w:footnote>
  <w:footnote w:type="continuationSeparator" w:id="0">
    <w:p w14:paraId="3B7B4B86" w14:textId="77777777" w:rsidR="00860CFC" w:rsidRDefault="0086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F5F2" w14:textId="77777777" w:rsidR="00224261" w:rsidRDefault="006F18D4">
    <w:pPr>
      <w:spacing w:line="360" w:lineRule="auto"/>
      <w:jc w:val="left"/>
    </w:pPr>
    <w:r>
      <w:rPr>
        <w:noProof/>
      </w:rPr>
      <w:drawing>
        <wp:inline distT="0" distB="0" distL="0" distR="0" wp14:anchorId="03D52E36" wp14:editId="07777777">
          <wp:extent cx="3505200" cy="10668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1066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96"/>
      <w:gridCol w:w="6758"/>
    </w:tblGrid>
    <w:tr w:rsidR="00224261" w:rsidRPr="00F94103" w14:paraId="3B1E12C1" w14:textId="77777777">
      <w:tc>
        <w:tcPr>
          <w:tcW w:w="3096" w:type="dxa"/>
          <w:shd w:val="clear" w:color="auto" w:fill="auto"/>
        </w:tcPr>
        <w:p w14:paraId="5868E655" w14:textId="77777777" w:rsidR="00224261" w:rsidRDefault="006F18D4">
          <w:pPr>
            <w:jc w:val="left"/>
            <w:rPr>
              <w:rFonts w:ascii="Book Antiqua" w:hAnsi="Book Antiqua" w:cs="Book Antiqua"/>
              <w:i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935" distR="114935" simplePos="0" relativeHeight="251658240" behindDoc="1" locked="0" layoutInCell="1" allowOverlap="1" wp14:anchorId="6D8F14EE" wp14:editId="07777777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615315</wp:posOffset>
                    </wp:positionV>
                    <wp:extent cx="1644015" cy="249555"/>
                    <wp:effectExtent l="0" t="0" r="3810" b="1905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44015" cy="2495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4B4699" w14:textId="77777777" w:rsidR="00224261" w:rsidRDefault="00224261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Ambito Basso Sebino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8F14E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9pt;margin-top:48.45pt;width:129.45pt;height:19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" stroked="f">
                    <v:textbox inset="0,0,0,0">
                      <w:txbxContent>
                        <w:p w14:paraId="6E4B4699" w14:textId="77777777" w:rsidR="00224261" w:rsidRDefault="00224261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Ambito Basso Sebino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18F180FA" wp14:editId="07777777">
                <wp:extent cx="1828800" cy="96202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8" w:type="dxa"/>
          <w:shd w:val="clear" w:color="auto" w:fill="auto"/>
        </w:tcPr>
        <w:p w14:paraId="28BC9685" w14:textId="77777777" w:rsidR="00224261" w:rsidRDefault="00224261">
          <w:pPr>
            <w:jc w:val="left"/>
            <w:rPr>
              <w:rFonts w:ascii="Book Antiqua" w:hAnsi="Book Antiqua" w:cs="Book Antiqua"/>
              <w:i/>
              <w:sz w:val="18"/>
              <w:szCs w:val="18"/>
            </w:rPr>
          </w:pPr>
          <w:r>
            <w:rPr>
              <w:rFonts w:ascii="Book Antiqua" w:hAnsi="Book Antiqua" w:cs="Book Antiqua"/>
              <w:i/>
              <w:sz w:val="18"/>
              <w:szCs w:val="18"/>
            </w:rPr>
            <w:t>Sede legale: via del Cantiere n. 4 – 24065 Lovere (Bg)</w:t>
          </w:r>
        </w:p>
        <w:p w14:paraId="5408ABAA" w14:textId="77777777" w:rsidR="00224261" w:rsidRDefault="00224261">
          <w:pPr>
            <w:jc w:val="left"/>
            <w:rPr>
              <w:rFonts w:ascii="Book Antiqua" w:hAnsi="Book Antiqua" w:cs="Book Antiqua"/>
              <w:b/>
              <w:sz w:val="18"/>
              <w:szCs w:val="18"/>
            </w:rPr>
          </w:pPr>
          <w:r>
            <w:rPr>
              <w:rFonts w:ascii="Book Antiqua" w:hAnsi="Book Antiqua" w:cs="Book Antiqua"/>
              <w:i/>
              <w:sz w:val="18"/>
              <w:szCs w:val="18"/>
            </w:rPr>
            <w:t>CF 90029430163 PI 03606190167</w:t>
          </w:r>
        </w:p>
        <w:p w14:paraId="0FF74BAF" w14:textId="77777777" w:rsidR="00224261" w:rsidRDefault="00224261">
          <w:pPr>
            <w:jc w:val="left"/>
            <w:rPr>
              <w:rFonts w:ascii="Book Antiqua" w:hAnsi="Book Antiqua" w:cs="Book Antiqua"/>
              <w:b/>
              <w:sz w:val="18"/>
              <w:szCs w:val="18"/>
            </w:rPr>
          </w:pPr>
          <w:r>
            <w:rPr>
              <w:rFonts w:ascii="Book Antiqua" w:hAnsi="Book Antiqua" w:cs="Book Antiqua"/>
              <w:b/>
              <w:sz w:val="18"/>
              <w:szCs w:val="18"/>
            </w:rPr>
            <w:t xml:space="preserve">Sede operativa dell’Ambito del Basso Sebino: </w:t>
          </w:r>
        </w:p>
        <w:p w14:paraId="182361B1" w14:textId="77777777" w:rsidR="00224261" w:rsidRDefault="00224261">
          <w:pPr>
            <w:jc w:val="left"/>
            <w:rPr>
              <w:rFonts w:ascii="Book Antiqua" w:hAnsi="Book Antiqua" w:cs="Book Antiqua"/>
              <w:b/>
              <w:sz w:val="18"/>
              <w:szCs w:val="18"/>
              <w:lang w:val="fr-FR"/>
            </w:rPr>
          </w:pPr>
          <w:r>
            <w:rPr>
              <w:rFonts w:ascii="Book Antiqua" w:hAnsi="Book Antiqua" w:cs="Book Antiqua"/>
              <w:b/>
              <w:sz w:val="18"/>
              <w:szCs w:val="18"/>
            </w:rPr>
            <w:t>via Roma, n. 35 – 24060 Villongo (Bg)</w:t>
          </w:r>
        </w:p>
        <w:p w14:paraId="3AB6915F" w14:textId="77777777" w:rsidR="00224261" w:rsidRDefault="00224261">
          <w:pPr>
            <w:jc w:val="left"/>
            <w:rPr>
              <w:rFonts w:ascii="Book Antiqua" w:hAnsi="Book Antiqua" w:cs="Book Antiqua"/>
              <w:b/>
              <w:sz w:val="18"/>
              <w:szCs w:val="18"/>
              <w:lang w:val="fr-FR"/>
            </w:rPr>
          </w:pPr>
          <w:r>
            <w:rPr>
              <w:rFonts w:ascii="Book Antiqua" w:hAnsi="Book Antiqua" w:cs="Book Antiqua"/>
              <w:b/>
              <w:sz w:val="18"/>
              <w:szCs w:val="18"/>
              <w:lang w:val="fr-FR"/>
            </w:rPr>
            <w:t>Tel. 035/927031 – Fax 035/927676</w:t>
          </w:r>
        </w:p>
        <w:p w14:paraId="62E4D57C" w14:textId="77777777" w:rsidR="00224261" w:rsidRDefault="00224261">
          <w:pPr>
            <w:jc w:val="left"/>
            <w:rPr>
              <w:lang w:val="fr-FR"/>
            </w:rPr>
          </w:pPr>
          <w:r>
            <w:rPr>
              <w:rFonts w:ascii="Book Antiqua" w:hAnsi="Book Antiqua" w:cs="Book Antiqua"/>
              <w:b/>
              <w:sz w:val="18"/>
              <w:szCs w:val="18"/>
              <w:lang w:val="fr-FR"/>
            </w:rPr>
            <w:t>mail: francesca.bianchi@cmlaghi.bg.it</w:t>
          </w:r>
        </w:p>
        <w:p w14:paraId="5630AD66" w14:textId="77777777" w:rsidR="00224261" w:rsidRDefault="00224261">
          <w:pPr>
            <w:jc w:val="left"/>
            <w:rPr>
              <w:lang w:val="fr-FR"/>
            </w:rPr>
          </w:pPr>
        </w:p>
      </w:tc>
    </w:tr>
  </w:tbl>
  <w:p w14:paraId="61829076" w14:textId="77777777" w:rsidR="00224261" w:rsidRPr="00F94103" w:rsidRDefault="00224261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Times New Roman" w:hint="default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Times New Roman"/>
        <w:b/>
        <w:i w:val="0"/>
        <w:caps/>
        <w:sz w:val="22"/>
        <w:szCs w:val="22"/>
      </w:rPr>
    </w:lvl>
  </w:abstractNum>
  <w:abstractNum w:abstractNumId="5" w15:restartNumberingAfterBreak="0">
    <w:nsid w:val="401A6B26"/>
    <w:multiLevelType w:val="hybridMultilevel"/>
    <w:tmpl w:val="B854FAA0"/>
    <w:lvl w:ilvl="0" w:tplc="4482C51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02942"/>
    <w:multiLevelType w:val="hybridMultilevel"/>
    <w:tmpl w:val="F628F0A4"/>
    <w:lvl w:ilvl="0" w:tplc="D2DCED8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90CC0"/>
    <w:multiLevelType w:val="hybridMultilevel"/>
    <w:tmpl w:val="1A2C6F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20618">
    <w:abstractNumId w:val="0"/>
  </w:num>
  <w:num w:numId="2" w16cid:durableId="1558852975">
    <w:abstractNumId w:val="1"/>
  </w:num>
  <w:num w:numId="3" w16cid:durableId="460809087">
    <w:abstractNumId w:val="2"/>
  </w:num>
  <w:num w:numId="4" w16cid:durableId="1563171233">
    <w:abstractNumId w:val="3"/>
  </w:num>
  <w:num w:numId="5" w16cid:durableId="1939173505">
    <w:abstractNumId w:val="4"/>
  </w:num>
  <w:num w:numId="6" w16cid:durableId="1716151740">
    <w:abstractNumId w:val="5"/>
  </w:num>
  <w:num w:numId="7" w16cid:durableId="438451661">
    <w:abstractNumId w:val="7"/>
  </w:num>
  <w:num w:numId="8" w16cid:durableId="589435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AB"/>
    <w:rsid w:val="000353DC"/>
    <w:rsid w:val="00076F8F"/>
    <w:rsid w:val="000B242A"/>
    <w:rsid w:val="000B65A1"/>
    <w:rsid w:val="000D07A7"/>
    <w:rsid w:val="000F1675"/>
    <w:rsid w:val="0012AAAE"/>
    <w:rsid w:val="001A2660"/>
    <w:rsid w:val="00211C5C"/>
    <w:rsid w:val="00224261"/>
    <w:rsid w:val="002314D3"/>
    <w:rsid w:val="00234C26"/>
    <w:rsid w:val="0029253C"/>
    <w:rsid w:val="003714EC"/>
    <w:rsid w:val="00373A56"/>
    <w:rsid w:val="003A204E"/>
    <w:rsid w:val="003D4CC1"/>
    <w:rsid w:val="003D683F"/>
    <w:rsid w:val="003E72FD"/>
    <w:rsid w:val="00402DA0"/>
    <w:rsid w:val="004304B4"/>
    <w:rsid w:val="00432DBF"/>
    <w:rsid w:val="004517EC"/>
    <w:rsid w:val="0046404A"/>
    <w:rsid w:val="004F2283"/>
    <w:rsid w:val="00531CFA"/>
    <w:rsid w:val="00537881"/>
    <w:rsid w:val="005802F8"/>
    <w:rsid w:val="005A1A2E"/>
    <w:rsid w:val="005A2922"/>
    <w:rsid w:val="005A7413"/>
    <w:rsid w:val="005F1CAA"/>
    <w:rsid w:val="006F18D4"/>
    <w:rsid w:val="00786F76"/>
    <w:rsid w:val="007A3C35"/>
    <w:rsid w:val="007C46D5"/>
    <w:rsid w:val="007D0A2D"/>
    <w:rsid w:val="007E2E25"/>
    <w:rsid w:val="00826744"/>
    <w:rsid w:val="00860CFC"/>
    <w:rsid w:val="008B2EAB"/>
    <w:rsid w:val="008C07FF"/>
    <w:rsid w:val="008C6ADF"/>
    <w:rsid w:val="009640A2"/>
    <w:rsid w:val="00974199"/>
    <w:rsid w:val="009A2659"/>
    <w:rsid w:val="009D2FCA"/>
    <w:rsid w:val="00A307CF"/>
    <w:rsid w:val="00A455F2"/>
    <w:rsid w:val="00AC3FC0"/>
    <w:rsid w:val="00AF3CAD"/>
    <w:rsid w:val="00B714C9"/>
    <w:rsid w:val="00B8126F"/>
    <w:rsid w:val="00BD732B"/>
    <w:rsid w:val="00BE2123"/>
    <w:rsid w:val="00C12497"/>
    <w:rsid w:val="00C41DA0"/>
    <w:rsid w:val="00C57A3B"/>
    <w:rsid w:val="00C710AE"/>
    <w:rsid w:val="00CB24E1"/>
    <w:rsid w:val="00CE2867"/>
    <w:rsid w:val="00CF5447"/>
    <w:rsid w:val="00D67535"/>
    <w:rsid w:val="00D74515"/>
    <w:rsid w:val="00D77193"/>
    <w:rsid w:val="00D9154A"/>
    <w:rsid w:val="00E249F0"/>
    <w:rsid w:val="00F17908"/>
    <w:rsid w:val="00F94103"/>
    <w:rsid w:val="00F97E16"/>
    <w:rsid w:val="00FA4AFD"/>
    <w:rsid w:val="00FE0E84"/>
    <w:rsid w:val="00FF5FBE"/>
    <w:rsid w:val="00FF77A0"/>
    <w:rsid w:val="0774FCC8"/>
    <w:rsid w:val="0CC4A97F"/>
    <w:rsid w:val="0FD20D82"/>
    <w:rsid w:val="1CE5087A"/>
    <w:rsid w:val="1F7D3094"/>
    <w:rsid w:val="22782DA2"/>
    <w:rsid w:val="230F481D"/>
    <w:rsid w:val="25817DE2"/>
    <w:rsid w:val="2746AC31"/>
    <w:rsid w:val="33AB925E"/>
    <w:rsid w:val="35E3AD60"/>
    <w:rsid w:val="3A5C26B7"/>
    <w:rsid w:val="45D0F218"/>
    <w:rsid w:val="465A7476"/>
    <w:rsid w:val="4D3C488D"/>
    <w:rsid w:val="4F9FE425"/>
    <w:rsid w:val="54FC8B37"/>
    <w:rsid w:val="5AF34E81"/>
    <w:rsid w:val="7013E3AA"/>
    <w:rsid w:val="70EDE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42E846"/>
  <w15:chartTrackingRefBased/>
  <w15:docId w15:val="{F8839A10-236E-4B64-8F87-9791DDA9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5670"/>
      </w:tabs>
      <w:jc w:val="left"/>
      <w:outlineLvl w:val="3"/>
    </w:pPr>
    <w:rPr>
      <w:rFonts w:ascii="Tahoma" w:eastAsia="Times New Roman" w:hAnsi="Tahoma" w:cs="Tahoma"/>
      <w:b/>
      <w:sz w:val="24"/>
      <w:szCs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410" w:lineRule="auto"/>
      <w:jc w:val="center"/>
      <w:outlineLvl w:val="6"/>
    </w:pPr>
    <w:rPr>
      <w:rFonts w:ascii="Tahoma" w:eastAsia="Times New Roman" w:hAnsi="Tahoma" w:cs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Calibri" w:hAnsi="Calibri" w:cs="Times New Roman" w:hint="default"/>
      <w:sz w:val="24"/>
      <w:szCs w:val="24"/>
    </w:rPr>
  </w:style>
  <w:style w:type="character" w:customStyle="1" w:styleId="WW8Num5z0">
    <w:name w:val="WW8Num5z0"/>
    <w:rPr>
      <w:rFonts w:ascii="Calibri" w:hAnsi="Calibri" w:cs="Times New Roman"/>
      <w:b/>
      <w:i w:val="0"/>
      <w:caps/>
      <w:sz w:val="22"/>
      <w:szCs w:val="22"/>
    </w:rPr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  <w:rPr>
      <w:rFonts w:ascii="Symbol" w:hAnsi="Symbol" w:cs="Symbol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  <w:sz w:val="28"/>
      <w:szCs w:val="7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24"/>
      <w:szCs w:val="24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 w:val="28"/>
      <w:szCs w:val="7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  <w:sz w:val="24"/>
      <w:szCs w:val="24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  <w:sz w:val="24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CarattereCarattere">
    <w:name w:val="Carattere Carattere"/>
    <w:rPr>
      <w:rFonts w:ascii="Arial" w:eastAsia="Times New Roman" w:hAnsi="Arial" w:cs="Times New Roman"/>
      <w:sz w:val="24"/>
      <w:szCs w:val="20"/>
    </w:rPr>
  </w:style>
  <w:style w:type="character" w:customStyle="1" w:styleId="CarattereCarattere1">
    <w:name w:val="Carattere Carattere1"/>
    <w:rPr>
      <w:rFonts w:ascii="Calibri" w:eastAsia="Calibri" w:hAnsi="Calibri" w:cs="Calibri"/>
      <w:sz w:val="22"/>
      <w:szCs w:val="22"/>
      <w:lang w:val="it-IT" w:eastAsia="ar-SA" w:bidi="ar-SA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stodelblocco1">
    <w:name w:val="Testo del blocco1"/>
    <w:basedOn w:val="Normale"/>
    <w:pPr>
      <w:ind w:left="5937" w:right="-284" w:hanging="981"/>
    </w:pPr>
    <w:rPr>
      <w:rFonts w:ascii="Book Antiqua" w:eastAsia="Times New Roman" w:hAnsi="Book Antiqua" w:cs="Times New Roman"/>
      <w:b/>
      <w:szCs w:val="20"/>
      <w:u w:val="single"/>
    </w:rPr>
  </w:style>
  <w:style w:type="paragraph" w:customStyle="1" w:styleId="Rientrocorpodeltesto21">
    <w:name w:val="Rientro corpo del testo 21"/>
    <w:basedOn w:val="Normale"/>
    <w:pPr>
      <w:ind w:firstLine="1418"/>
    </w:pPr>
    <w:rPr>
      <w:rFonts w:ascii="Arial" w:eastAsia="Times New Roman" w:hAnsi="Arial" w:cs="Times New Roman"/>
      <w:sz w:val="24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  <w:jc w:val="left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customStyle="1" w:styleId="Corpodeltesto31">
    <w:name w:val="Corpo del testo 31"/>
    <w:basedOn w:val="Normale"/>
    <w:pPr>
      <w:spacing w:after="120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Paragrafoelenco">
    <w:name w:val="List Paragraph"/>
    <w:basedOn w:val="Normale"/>
    <w:uiPriority w:val="34"/>
    <w:qFormat/>
    <w:rsid w:val="00402D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E33E1613854596939EF5343A4263" ma:contentTypeVersion="15" ma:contentTypeDescription="Creare un nuovo documento." ma:contentTypeScope="" ma:versionID="d80adfafb444bb91787e49b9037d4a4d">
  <xsd:schema xmlns:xsd="http://www.w3.org/2001/XMLSchema" xmlns:xs="http://www.w3.org/2001/XMLSchema" xmlns:p="http://schemas.microsoft.com/office/2006/metadata/properties" xmlns:ns2="8fdbb01b-46c0-445b-a1a4-f3b8061559f5" xmlns:ns3="073afaff-b6b6-4ae2-b9b7-0061c8a59bc7" targetNamespace="http://schemas.microsoft.com/office/2006/metadata/properties" ma:root="true" ma:fieldsID="a8df4b8bbbde9a362d0f19fa361297c9" ns2:_="" ns3:_="">
    <xsd:import namespace="8fdbb01b-46c0-445b-a1a4-f3b8061559f5"/>
    <xsd:import namespace="073afaff-b6b6-4ae2-b9b7-0061c8a59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bb01b-46c0-445b-a1a4-f3b80615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e8dfc85-dee9-4c7d-92b9-bab72fdbf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faff-b6b6-4ae2-b9b7-0061c8a59b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51a522-0b07-4c3d-b6b7-d9b88d1dad29}" ma:internalName="TaxCatchAll" ma:showField="CatchAllData" ma:web="073afaff-b6b6-4ae2-b9b7-0061c8a59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dbb01b-46c0-445b-a1a4-f3b8061559f5">
      <Terms xmlns="http://schemas.microsoft.com/office/infopath/2007/PartnerControls"/>
    </lcf76f155ced4ddcb4097134ff3c332f>
    <TaxCatchAll xmlns="073afaff-b6b6-4ae2-b9b7-0061c8a59bc7" xsi:nil="true"/>
  </documentManagement>
</p:properties>
</file>

<file path=customXml/itemProps1.xml><?xml version="1.0" encoding="utf-8"?>
<ds:datastoreItem xmlns:ds="http://schemas.openxmlformats.org/officeDocument/2006/customXml" ds:itemID="{FE89DA74-BDAC-4A98-9C22-DDC253843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D2976-C525-42C5-B7AB-2B0A8AE3C210}"/>
</file>

<file path=customXml/itemProps3.xml><?xml version="1.0" encoding="utf-8"?>
<ds:datastoreItem xmlns:ds="http://schemas.openxmlformats.org/officeDocument/2006/customXml" ds:itemID="{EBE0217A-9B30-47DC-B53C-D5130B5994FD}">
  <ds:schemaRefs>
    <ds:schemaRef ds:uri="http://schemas.microsoft.com/office/2006/metadata/properties"/>
    <ds:schemaRef ds:uri="http://schemas.microsoft.com/office/infopath/2007/PartnerControls"/>
    <ds:schemaRef ds:uri="8fdbb01b-46c0-445b-a1a4-f3b8061559f5"/>
    <ds:schemaRef ds:uri="073afaff-b6b6-4ae2-b9b7-0061c8a59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COMUNITA’ MONTANA DEI LAGHI BERGAMASCHI</dc:title>
  <dc:subject/>
  <dc:creator>tecnic17</dc:creator>
  <cp:keywords/>
  <cp:lastModifiedBy>Raffaella Finazzi</cp:lastModifiedBy>
  <cp:revision>21</cp:revision>
  <cp:lastPrinted>2023-01-17T23:09:00Z</cp:lastPrinted>
  <dcterms:created xsi:type="dcterms:W3CDTF">2023-11-17T11:10:00Z</dcterms:created>
  <dcterms:modified xsi:type="dcterms:W3CDTF">2025-10-21T13:45:00Z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0x010100DD24E33E1613854596939EF5343A4263</vt:lpwstr>
  </property>
</Properties>
</file>