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7BFA" w14:textId="3453F1BF" w:rsidR="004D4D7E" w:rsidRDefault="004D4D7E" w:rsidP="004D4D7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24AD227" w14:textId="77777777" w:rsidR="00E06758" w:rsidRPr="000103D5" w:rsidRDefault="00E06758" w:rsidP="00E06758">
      <w:pPr>
        <w:autoSpaceDE w:val="0"/>
        <w:autoSpaceDN w:val="0"/>
        <w:adjustRightInd w:val="0"/>
        <w:jc w:val="both"/>
        <w:rPr>
          <w:rFonts w:eastAsiaTheme="minorHAnsi" w:cs="Palatino Linotype"/>
          <w:b/>
          <w:bCs/>
          <w:szCs w:val="24"/>
          <w:lang w:eastAsia="en-US"/>
        </w:rPr>
      </w:pPr>
      <w:r w:rsidRPr="00812598">
        <w:rPr>
          <w:rFonts w:eastAsiaTheme="minorHAnsi" w:cs="Palatino Linotype"/>
          <w:b/>
          <w:bCs/>
          <w:szCs w:val="24"/>
          <w:lang w:eastAsia="en-US"/>
        </w:rPr>
        <w:t>AVVISO PUBBLICO PER L’ASSEGNAZIONE IN SUB CONCESSIONE</w:t>
      </w:r>
      <w:r>
        <w:rPr>
          <w:rFonts w:eastAsiaTheme="minorHAnsi" w:cs="Palatino Linotype"/>
          <w:b/>
          <w:bCs/>
          <w:szCs w:val="24"/>
          <w:lang w:eastAsia="en-US"/>
        </w:rPr>
        <w:t xml:space="preserve"> 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LOCALE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IMBARCADERO DESTINATO A PUBBLICO ESERCIZIO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 SITO IN COMUNE DI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LOVERE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,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P.ZZA XIII MARTIRI</w:t>
      </w:r>
      <w:r>
        <w:rPr>
          <w:rFonts w:eastAsiaTheme="minorHAnsi" w:cs="Palatino Linotype"/>
          <w:b/>
          <w:bCs/>
          <w:szCs w:val="24"/>
          <w:lang w:eastAsia="en-US"/>
        </w:rPr>
        <w:t>.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 </w:t>
      </w:r>
    </w:p>
    <w:p w14:paraId="136DF12D" w14:textId="7BC9F514" w:rsidR="009B238F" w:rsidRDefault="009B238F" w:rsidP="004D4D7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7BA639" w14:textId="095526AE" w:rsidR="002F2A20" w:rsidRPr="002F2A20" w:rsidRDefault="00E06758" w:rsidP="002F2A20">
      <w:pPr>
        <w:autoSpaceDE w:val="0"/>
        <w:jc w:val="center"/>
        <w:rPr>
          <w:rFonts w:cs="Arial"/>
          <w:b/>
          <w:bCs/>
          <w:szCs w:val="24"/>
        </w:rPr>
      </w:pPr>
      <w:r w:rsidRPr="00E06758">
        <w:rPr>
          <w:rFonts w:cs="Arial"/>
          <w:b/>
          <w:bCs/>
          <w:szCs w:val="24"/>
        </w:rPr>
        <w:t>DOMANDA DI PARTECIPAZIONE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F2A20" w:rsidRPr="002F2A20" w14:paraId="5046E865" w14:textId="77777777" w:rsidTr="002F2A20">
        <w:trPr>
          <w:trHeight w:val="91"/>
        </w:trPr>
        <w:tc>
          <w:tcPr>
            <w:tcW w:w="9747" w:type="dxa"/>
          </w:tcPr>
          <w:p w14:paraId="66A4831D" w14:textId="4D2B186F" w:rsidR="002F2A20" w:rsidRPr="002F2A20" w:rsidRDefault="002F2A20" w:rsidP="002F2A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2F2A20">
              <w:rPr>
                <w:rFonts w:eastAsiaTheme="minorHAnsi"/>
                <w:color w:val="000000"/>
                <w:szCs w:val="24"/>
                <w:lang w:eastAsia="en-US"/>
              </w:rPr>
              <w:t>(redatta ai sensi e per gli effetti del D.P.R. 445 del 28.12.2000)</w:t>
            </w:r>
          </w:p>
        </w:tc>
      </w:tr>
    </w:tbl>
    <w:p w14:paraId="3908413F" w14:textId="77777777" w:rsidR="002F2A20" w:rsidRPr="00E06758" w:rsidRDefault="002F2A20" w:rsidP="00E06758">
      <w:pPr>
        <w:autoSpaceDE w:val="0"/>
        <w:jc w:val="center"/>
        <w:rPr>
          <w:rFonts w:cs="Arial"/>
          <w:b/>
          <w:bCs/>
          <w:szCs w:val="24"/>
        </w:rPr>
      </w:pPr>
    </w:p>
    <w:p w14:paraId="6042385C" w14:textId="77777777" w:rsidR="00E06758" w:rsidRDefault="00E06758" w:rsidP="009B238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0B604B2F" w14:textId="4AD43047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Il/La sottoscritto/a _________________________________</w:t>
      </w:r>
      <w:r w:rsidR="00E06758">
        <w:rPr>
          <w:rFonts w:cs="Arial"/>
          <w:bCs/>
          <w:szCs w:val="24"/>
        </w:rPr>
        <w:t>_______________________________</w:t>
      </w:r>
      <w:r w:rsidRPr="00E06758">
        <w:rPr>
          <w:rFonts w:cs="Arial"/>
          <w:bCs/>
          <w:szCs w:val="24"/>
        </w:rPr>
        <w:t xml:space="preserve"> codice fiscale ________________________</w:t>
      </w:r>
      <w:r w:rsidR="00E06758">
        <w:rPr>
          <w:rFonts w:cs="Arial"/>
          <w:bCs/>
          <w:szCs w:val="24"/>
        </w:rPr>
        <w:t>___________________________________________</w:t>
      </w:r>
      <w:r w:rsidRPr="00E06758">
        <w:rPr>
          <w:rFonts w:cs="Arial"/>
          <w:bCs/>
          <w:szCs w:val="24"/>
        </w:rPr>
        <w:t xml:space="preserve"> nato a ________________________________________________</w:t>
      </w:r>
      <w:r w:rsidR="00E06758">
        <w:rPr>
          <w:rFonts w:cs="Arial"/>
          <w:bCs/>
          <w:szCs w:val="24"/>
        </w:rPr>
        <w:t>___________________________</w:t>
      </w:r>
      <w:r w:rsidRPr="00E06758">
        <w:rPr>
          <w:rFonts w:cs="Arial"/>
          <w:bCs/>
          <w:szCs w:val="24"/>
        </w:rPr>
        <w:t xml:space="preserve"> il ____________________________</w:t>
      </w:r>
      <w:r w:rsidR="00E06758">
        <w:rPr>
          <w:rFonts w:cs="Arial"/>
          <w:bCs/>
          <w:szCs w:val="24"/>
        </w:rPr>
        <w:t>____________________________________</w:t>
      </w:r>
      <w:r w:rsidRPr="00E06758">
        <w:rPr>
          <w:rFonts w:cs="Arial"/>
          <w:bCs/>
          <w:szCs w:val="24"/>
        </w:rPr>
        <w:t xml:space="preserve"> nella qualità di ______________________________________________</w:t>
      </w:r>
      <w:r w:rsidR="00E06758">
        <w:rPr>
          <w:rFonts w:cs="Arial"/>
          <w:bCs/>
          <w:szCs w:val="24"/>
        </w:rPr>
        <w:t>____</w:t>
      </w:r>
      <w:r w:rsidR="007E084F">
        <w:rPr>
          <w:rFonts w:cs="Arial"/>
          <w:bCs/>
          <w:szCs w:val="24"/>
        </w:rPr>
        <w:t xml:space="preserve"> (se procuratore allegare copia della relativa procura</w:t>
      </w:r>
      <w:r w:rsidR="005A2C2F">
        <w:rPr>
          <w:rFonts w:cs="Arial"/>
          <w:bCs/>
          <w:szCs w:val="24"/>
        </w:rPr>
        <w:t xml:space="preserve"> notarile</w:t>
      </w:r>
      <w:r w:rsidR="007E084F">
        <w:rPr>
          <w:rFonts w:cs="Arial"/>
          <w:bCs/>
          <w:szCs w:val="24"/>
        </w:rPr>
        <w:t>) dell’</w:t>
      </w:r>
      <w:r w:rsidRPr="00E06758">
        <w:rPr>
          <w:rFonts w:cs="Arial"/>
          <w:bCs/>
          <w:szCs w:val="24"/>
        </w:rPr>
        <w:t>operatore economico ________________________________________, manifesta il proprio interesse a partecipare alla procedura in oggetto e, a tal fine consapevole della responsabilità penale a cui può andare incontro nel caso di affermazioni mendaci, ai sensi dell'art. 76 del DPR n. 445/2000:</w:t>
      </w:r>
    </w:p>
    <w:p w14:paraId="083106FF" w14:textId="77777777" w:rsidR="009B238F" w:rsidRPr="00E06758" w:rsidRDefault="009B238F" w:rsidP="00737FF0">
      <w:pPr>
        <w:autoSpaceDE w:val="0"/>
        <w:jc w:val="center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DICHIARA</w:t>
      </w:r>
    </w:p>
    <w:p w14:paraId="43655EFA" w14:textId="77777777" w:rsidR="00737FF0" w:rsidRDefault="00737FF0" w:rsidP="009B238F">
      <w:pPr>
        <w:autoSpaceDE w:val="0"/>
        <w:jc w:val="both"/>
        <w:rPr>
          <w:rFonts w:cs="Arial"/>
          <w:bCs/>
          <w:szCs w:val="24"/>
        </w:rPr>
      </w:pPr>
    </w:p>
    <w:p w14:paraId="5BE60B99" w14:textId="7C181833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DATI GENERALI DELL'OPERATORE</w:t>
      </w:r>
    </w:p>
    <w:p w14:paraId="2357D7CE" w14:textId="3702D0B0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Ragione sociale ____________________________________________________________________</w:t>
      </w:r>
    </w:p>
    <w:p w14:paraId="7BFED0E6" w14:textId="30D8C856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Forma giuridica ___________________________________________________________________</w:t>
      </w:r>
    </w:p>
    <w:p w14:paraId="79A10A4D" w14:textId="6CCC4CA1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P.IVA __________________________________________________________________________</w:t>
      </w:r>
    </w:p>
    <w:p w14:paraId="32152AD4" w14:textId="34C24D8B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Codice fiscale _____________________________________________________________________</w:t>
      </w:r>
    </w:p>
    <w:p w14:paraId="7118CE6B" w14:textId="2B54A293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Posta elettronica certificata (PEC) ______________________________________________________</w:t>
      </w:r>
    </w:p>
    <w:p w14:paraId="131A06B9" w14:textId="495505C4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sede legale _____________________________________________</w:t>
      </w:r>
      <w:r w:rsidR="00737FF0">
        <w:rPr>
          <w:rFonts w:cs="Arial"/>
          <w:bCs/>
          <w:szCs w:val="24"/>
        </w:rPr>
        <w:t>_______________</w:t>
      </w:r>
      <w:r w:rsidRPr="00E06758">
        <w:rPr>
          <w:rFonts w:cs="Arial"/>
          <w:bCs/>
          <w:szCs w:val="24"/>
        </w:rPr>
        <w:t xml:space="preserve"> Prov. (_____) Cap. _______________</w:t>
      </w:r>
      <w:r w:rsidR="00737FF0">
        <w:rPr>
          <w:rFonts w:cs="Arial"/>
          <w:bCs/>
          <w:szCs w:val="24"/>
        </w:rPr>
        <w:t xml:space="preserve"> </w:t>
      </w:r>
      <w:r w:rsidRPr="00E06758">
        <w:rPr>
          <w:rFonts w:cs="Arial"/>
          <w:bCs/>
          <w:szCs w:val="24"/>
        </w:rPr>
        <w:t>via/piazza ____________________________________</w:t>
      </w:r>
      <w:r w:rsidR="00737FF0">
        <w:rPr>
          <w:rFonts w:cs="Arial"/>
          <w:bCs/>
          <w:szCs w:val="24"/>
        </w:rPr>
        <w:t>____</w:t>
      </w:r>
      <w:r w:rsidRPr="00E06758">
        <w:rPr>
          <w:rFonts w:cs="Arial"/>
          <w:bCs/>
          <w:szCs w:val="24"/>
        </w:rPr>
        <w:t xml:space="preserve"> n. __________</w:t>
      </w:r>
    </w:p>
    <w:p w14:paraId="6880A5FF" w14:textId="6EA13606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numero telefono ______________________</w:t>
      </w:r>
      <w:r w:rsidR="00113070">
        <w:rPr>
          <w:rFonts w:cs="Arial"/>
          <w:bCs/>
          <w:szCs w:val="24"/>
        </w:rPr>
        <w:t>_____________________________________________</w:t>
      </w:r>
      <w:r w:rsidRPr="00E06758">
        <w:rPr>
          <w:rFonts w:cs="Arial"/>
          <w:bCs/>
          <w:szCs w:val="24"/>
        </w:rPr>
        <w:t xml:space="preserve"> e-mail ____________________________________________</w:t>
      </w:r>
      <w:r w:rsidR="00113070">
        <w:rPr>
          <w:rFonts w:cs="Arial"/>
          <w:bCs/>
          <w:szCs w:val="24"/>
        </w:rPr>
        <w:t>_______________________________</w:t>
      </w:r>
    </w:p>
    <w:p w14:paraId="2A6D09B8" w14:textId="4C601270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referente per l'amministrazione Sig. _____________________________________________________</w:t>
      </w:r>
    </w:p>
    <w:p w14:paraId="341AA8C4" w14:textId="77777777" w:rsidR="009B238F" w:rsidRPr="00E06758" w:rsidRDefault="009B238F" w:rsidP="006E4F96">
      <w:pPr>
        <w:autoSpaceDE w:val="0"/>
        <w:spacing w:before="12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A tal proposito dichiara di:</w:t>
      </w:r>
    </w:p>
    <w:p w14:paraId="79B4A158" w14:textId="77777777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>essere iscritto alla CCIAA e/o allo schedario delle Cooperative sociali;</w:t>
      </w:r>
    </w:p>
    <w:p w14:paraId="206874DF" w14:textId="77777777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>essere in possesso di capacità a contrarre con la Pubblica Amministrazione;</w:t>
      </w:r>
    </w:p>
    <w:p w14:paraId="1B2D6E47" w14:textId="6FD54ABB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 xml:space="preserve">essere in possesso dei requisiti morali di cui alla vigente disciplina applicabile (si richiamano, a tal fine, per mera analogia e laddove applicabili, i requisiti di cui </w:t>
      </w:r>
      <w:r w:rsidR="007E084F">
        <w:rPr>
          <w:rFonts w:cs="Arial"/>
          <w:bCs/>
          <w:szCs w:val="24"/>
        </w:rPr>
        <w:t xml:space="preserve">agli </w:t>
      </w:r>
      <w:r w:rsidRPr="00D83DB6">
        <w:rPr>
          <w:rFonts w:cs="Arial"/>
          <w:bCs/>
          <w:szCs w:val="24"/>
        </w:rPr>
        <w:t>art</w:t>
      </w:r>
      <w:r w:rsidR="007E084F">
        <w:rPr>
          <w:rFonts w:cs="Arial"/>
          <w:bCs/>
          <w:szCs w:val="24"/>
        </w:rPr>
        <w:t>t</w:t>
      </w:r>
      <w:r w:rsidRPr="00D83DB6">
        <w:rPr>
          <w:rFonts w:cs="Arial"/>
          <w:bCs/>
          <w:szCs w:val="24"/>
        </w:rPr>
        <w:t xml:space="preserve">. </w:t>
      </w:r>
      <w:r w:rsidR="007E084F">
        <w:rPr>
          <w:rFonts w:cs="Arial"/>
          <w:bCs/>
          <w:szCs w:val="24"/>
        </w:rPr>
        <w:t>94 e 95</w:t>
      </w:r>
      <w:r w:rsidRPr="00D83DB6">
        <w:rPr>
          <w:rFonts w:cs="Arial"/>
          <w:bCs/>
          <w:szCs w:val="24"/>
        </w:rPr>
        <w:t xml:space="preserve"> del vigente Codice dei Contratti Pubblici - d.lgs. </w:t>
      </w:r>
      <w:r w:rsidR="007E084F">
        <w:rPr>
          <w:rFonts w:cs="Arial"/>
          <w:bCs/>
          <w:szCs w:val="24"/>
        </w:rPr>
        <w:t>36</w:t>
      </w:r>
      <w:r w:rsidRPr="00D83DB6">
        <w:rPr>
          <w:rFonts w:cs="Arial"/>
          <w:bCs/>
          <w:szCs w:val="24"/>
        </w:rPr>
        <w:t>/20</w:t>
      </w:r>
      <w:r w:rsidR="007E084F">
        <w:rPr>
          <w:rFonts w:cs="Arial"/>
          <w:bCs/>
          <w:szCs w:val="24"/>
        </w:rPr>
        <w:t>23</w:t>
      </w:r>
      <w:r w:rsidRPr="00D83DB6">
        <w:rPr>
          <w:rFonts w:cs="Arial"/>
          <w:bCs/>
          <w:szCs w:val="24"/>
        </w:rPr>
        <w:t>);</w:t>
      </w:r>
    </w:p>
    <w:p w14:paraId="64C04AAC" w14:textId="77777777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>essere in possesso dei requisiti morali di cui alla L.R. 6/2010;</w:t>
      </w:r>
    </w:p>
    <w:p w14:paraId="33424B9E" w14:textId="77777777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>essere in possesso, ex art. 66 della L. R. 6/2010, con riguardo al titolare dell’impresa individuale o suo delegato o, in caso di società, associazione od organismi collettivi al legale rappresentante, o ad altra persona preposta all’attività commerciale, di uno dei requisiti professionali ivi indicati;</w:t>
      </w:r>
    </w:p>
    <w:p w14:paraId="028C3E46" w14:textId="61EB567A" w:rsidR="00D83DB6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 xml:space="preserve">non trovarsi in una delle condizioni ostative ai sensi del </w:t>
      </w:r>
      <w:proofErr w:type="spellStart"/>
      <w:r w:rsidRPr="00D83DB6">
        <w:rPr>
          <w:rFonts w:cs="Arial"/>
          <w:bCs/>
          <w:szCs w:val="24"/>
        </w:rPr>
        <w:t>D.Lgs.</w:t>
      </w:r>
      <w:proofErr w:type="spellEnd"/>
      <w:r w:rsidRPr="00D83DB6">
        <w:rPr>
          <w:rFonts w:cs="Arial"/>
          <w:bCs/>
          <w:szCs w:val="24"/>
        </w:rPr>
        <w:t xml:space="preserve"> </w:t>
      </w:r>
      <w:r w:rsidR="008644DB">
        <w:rPr>
          <w:rFonts w:cs="Arial"/>
          <w:bCs/>
          <w:szCs w:val="24"/>
        </w:rPr>
        <w:t xml:space="preserve">n. </w:t>
      </w:r>
      <w:r w:rsidRPr="00D83DB6">
        <w:rPr>
          <w:rFonts w:cs="Arial"/>
          <w:bCs/>
          <w:szCs w:val="24"/>
        </w:rPr>
        <w:t>159/2011 (condizioni ostative antimafia);</w:t>
      </w:r>
    </w:p>
    <w:p w14:paraId="4D8EEA1D" w14:textId="77777777" w:rsidR="00945659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D83DB6">
        <w:rPr>
          <w:rFonts w:cs="Arial"/>
          <w:bCs/>
          <w:szCs w:val="24"/>
        </w:rPr>
        <w:t xml:space="preserve">essere in regola con le disposizioni in tema di avviamento al lavoro dei disabili (se soggetto all’obbligo), con quelle previste dai CCNL del settore, dagli accordi sindacali integrativi e tutti gli adempimenti di legge nei confronti dei lavoratori dipendenti, nonché dal </w:t>
      </w:r>
      <w:proofErr w:type="spellStart"/>
      <w:r w:rsidRPr="00D83DB6">
        <w:rPr>
          <w:rFonts w:cs="Arial"/>
          <w:bCs/>
          <w:szCs w:val="24"/>
        </w:rPr>
        <w:t>D.Lgs.</w:t>
      </w:r>
      <w:proofErr w:type="spellEnd"/>
      <w:r w:rsidRPr="00D83DB6">
        <w:rPr>
          <w:rFonts w:cs="Arial"/>
          <w:bCs/>
          <w:szCs w:val="24"/>
        </w:rPr>
        <w:t xml:space="preserve"> 81/2008 in tema di salute nei luoghi di lavoro;</w:t>
      </w:r>
    </w:p>
    <w:p w14:paraId="18365A3B" w14:textId="77777777" w:rsidR="00945659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945659">
        <w:rPr>
          <w:rFonts w:cs="Arial"/>
          <w:bCs/>
          <w:szCs w:val="24"/>
        </w:rPr>
        <w:lastRenderedPageBreak/>
        <w:t>essere in regola con gli obblighi previsti in materia contributiva;</w:t>
      </w:r>
    </w:p>
    <w:p w14:paraId="734AF2BF" w14:textId="77777777" w:rsidR="00945659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945659">
        <w:rPr>
          <w:rFonts w:cs="Arial"/>
          <w:bCs/>
          <w:szCs w:val="24"/>
        </w:rPr>
        <w:t xml:space="preserve">essere in possesso, congiuntamente ai soci amministratori in caso di società, dei requisiti morali di cui al </w:t>
      </w:r>
      <w:proofErr w:type="spellStart"/>
      <w:r w:rsidRPr="00945659">
        <w:rPr>
          <w:rFonts w:cs="Arial"/>
          <w:bCs/>
          <w:szCs w:val="24"/>
        </w:rPr>
        <w:t>D.Lgs.</w:t>
      </w:r>
      <w:proofErr w:type="spellEnd"/>
      <w:r w:rsidRPr="00945659">
        <w:rPr>
          <w:rFonts w:cs="Arial"/>
          <w:bCs/>
          <w:szCs w:val="24"/>
        </w:rPr>
        <w:t xml:space="preserve"> 20.03.2010, n. 59 in materia di requisiti di accesso e di esercizio delle attività commerciali;</w:t>
      </w:r>
    </w:p>
    <w:p w14:paraId="13A0EDAA" w14:textId="1C74955B" w:rsidR="00945659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945659">
        <w:rPr>
          <w:rFonts w:cs="Arial"/>
          <w:bCs/>
          <w:szCs w:val="24"/>
        </w:rPr>
        <w:t>non avere, alla data di presentazione dell’istanza, debiti di qualsiasi genere nei confronti del Comu</w:t>
      </w:r>
      <w:r w:rsidR="007E084F">
        <w:rPr>
          <w:rFonts w:cs="Arial"/>
          <w:bCs/>
          <w:szCs w:val="24"/>
        </w:rPr>
        <w:t>nità Montana dei Laghi Bergamaschi</w:t>
      </w:r>
      <w:r w:rsidRPr="00945659">
        <w:rPr>
          <w:rFonts w:cs="Arial"/>
          <w:bCs/>
          <w:szCs w:val="24"/>
        </w:rPr>
        <w:t>;</w:t>
      </w:r>
    </w:p>
    <w:p w14:paraId="5C35AC9E" w14:textId="7A5E8648" w:rsidR="00945659" w:rsidRDefault="009B238F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945659">
        <w:rPr>
          <w:rFonts w:cs="Arial"/>
          <w:bCs/>
          <w:szCs w:val="24"/>
        </w:rPr>
        <w:t>non avere subito atti di decadenza o di revoca di concessioni/contratti da parte del Comun</w:t>
      </w:r>
      <w:r w:rsidR="007E084F">
        <w:rPr>
          <w:rFonts w:cs="Arial"/>
          <w:bCs/>
          <w:szCs w:val="24"/>
        </w:rPr>
        <w:t>ità Montana dei Laghi Bergamaschi</w:t>
      </w:r>
      <w:r w:rsidRPr="00945659">
        <w:rPr>
          <w:rFonts w:cs="Arial"/>
          <w:bCs/>
          <w:szCs w:val="24"/>
        </w:rPr>
        <w:t xml:space="preserve"> per fatti addebitabili all’operatore richiedente;</w:t>
      </w:r>
    </w:p>
    <w:p w14:paraId="1ADF9A70" w14:textId="5301D2C0" w:rsidR="00945659" w:rsidRDefault="00945659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945659">
        <w:rPr>
          <w:rFonts w:cs="Arial"/>
          <w:bCs/>
          <w:szCs w:val="24"/>
        </w:rPr>
        <w:t>a</w:t>
      </w:r>
      <w:r w:rsidR="009B238F" w:rsidRPr="00945659">
        <w:rPr>
          <w:rFonts w:cs="Arial"/>
          <w:bCs/>
          <w:szCs w:val="24"/>
        </w:rPr>
        <w:t>ver effettuato il sopralluogo previsto dall’Avviso Pubblico</w:t>
      </w:r>
      <w:r w:rsidR="00FF2D6C">
        <w:rPr>
          <w:rFonts w:cs="Arial"/>
          <w:bCs/>
          <w:szCs w:val="24"/>
        </w:rPr>
        <w:t>, allegando il relativo certificato</w:t>
      </w:r>
      <w:r w:rsidR="009B238F" w:rsidRPr="00945659">
        <w:rPr>
          <w:rFonts w:cs="Arial"/>
          <w:bCs/>
          <w:szCs w:val="24"/>
        </w:rPr>
        <w:t>;</w:t>
      </w:r>
    </w:p>
    <w:p w14:paraId="507CDCCF" w14:textId="1A20C044" w:rsidR="009B238F" w:rsidRPr="007E084F" w:rsidRDefault="00945659" w:rsidP="008644DB">
      <w:pPr>
        <w:pStyle w:val="Paragrafoelenco"/>
        <w:numPr>
          <w:ilvl w:val="0"/>
          <w:numId w:val="9"/>
        </w:numPr>
        <w:autoSpaceDE w:val="0"/>
        <w:ind w:left="426" w:hanging="426"/>
        <w:jc w:val="both"/>
        <w:rPr>
          <w:rFonts w:cs="Arial"/>
          <w:bCs/>
          <w:szCs w:val="24"/>
        </w:rPr>
      </w:pPr>
      <w:r w:rsidRPr="007E084F">
        <w:rPr>
          <w:rFonts w:cs="Arial"/>
          <w:bCs/>
          <w:szCs w:val="24"/>
        </w:rPr>
        <w:t>a</w:t>
      </w:r>
      <w:r w:rsidR="009B238F" w:rsidRPr="007E084F">
        <w:rPr>
          <w:rFonts w:cs="Arial"/>
          <w:bCs/>
          <w:szCs w:val="24"/>
        </w:rPr>
        <w:t>ver costituito la garanzia provvisoria di cui al paragrafo 5 del citato Avviso.</w:t>
      </w:r>
    </w:p>
    <w:p w14:paraId="757CBCE7" w14:textId="070A23B6" w:rsidR="00945659" w:rsidRDefault="00945659" w:rsidP="00945659">
      <w:pPr>
        <w:autoSpaceDE w:val="0"/>
        <w:jc w:val="both"/>
        <w:rPr>
          <w:rFonts w:cs="Arial"/>
          <w:bCs/>
          <w:szCs w:val="24"/>
        </w:rPr>
      </w:pPr>
    </w:p>
    <w:p w14:paraId="2B08BFCE" w14:textId="77777777" w:rsidR="00945659" w:rsidRPr="00945659" w:rsidRDefault="00945659" w:rsidP="00945659">
      <w:pPr>
        <w:autoSpaceDE w:val="0"/>
        <w:jc w:val="both"/>
        <w:rPr>
          <w:rFonts w:cs="Arial"/>
          <w:bCs/>
          <w:szCs w:val="24"/>
        </w:rPr>
      </w:pPr>
    </w:p>
    <w:p w14:paraId="612FC02C" w14:textId="3993B144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DATA___________________________ TIMBRO E FIRMA__________________________</w:t>
      </w:r>
      <w:r w:rsidR="00945659">
        <w:rPr>
          <w:rFonts w:cs="Arial"/>
          <w:bCs/>
          <w:szCs w:val="24"/>
        </w:rPr>
        <w:t>_____</w:t>
      </w:r>
    </w:p>
    <w:p w14:paraId="2A09F368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4F333C98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7FEC430E" w14:textId="5ACB9580" w:rsidR="009B238F" w:rsidRPr="00E06758" w:rsidRDefault="009B238F" w:rsidP="00945659">
      <w:pPr>
        <w:autoSpaceDE w:val="0"/>
        <w:jc w:val="center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DICHIARA INOLTRE:</w:t>
      </w:r>
    </w:p>
    <w:p w14:paraId="0A1E8B16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37C4CC22" w14:textId="30ABE069" w:rsidR="00DD0AF6" w:rsidRDefault="009B238F" w:rsidP="009B238F">
      <w:pPr>
        <w:pStyle w:val="Paragrafoelenco"/>
        <w:numPr>
          <w:ilvl w:val="0"/>
          <w:numId w:val="10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DD0AF6">
        <w:rPr>
          <w:rFonts w:cs="Arial"/>
          <w:bCs/>
          <w:szCs w:val="24"/>
        </w:rPr>
        <w:t xml:space="preserve">di aver preso visione e </w:t>
      </w:r>
      <w:r w:rsidR="008644DB">
        <w:rPr>
          <w:rFonts w:cs="Arial"/>
          <w:bCs/>
          <w:szCs w:val="24"/>
        </w:rPr>
        <w:t xml:space="preserve">aver </w:t>
      </w:r>
      <w:r w:rsidRPr="00DD0AF6">
        <w:rPr>
          <w:rFonts w:cs="Arial"/>
          <w:bCs/>
          <w:szCs w:val="24"/>
        </w:rPr>
        <w:t>compreso l’Avviso di cui all’oggetto e di accettare incondizionatamente ed integralmente, senza riserva alcuna, le prescrizioni ivi contenute</w:t>
      </w:r>
      <w:r w:rsidR="00DD0AF6">
        <w:rPr>
          <w:rFonts w:cs="Arial"/>
          <w:bCs/>
          <w:szCs w:val="24"/>
        </w:rPr>
        <w:t>;</w:t>
      </w:r>
    </w:p>
    <w:p w14:paraId="1192095F" w14:textId="142BD34A" w:rsidR="00DD0AF6" w:rsidRDefault="009B238F" w:rsidP="009B238F">
      <w:pPr>
        <w:pStyle w:val="Paragrafoelenco"/>
        <w:numPr>
          <w:ilvl w:val="0"/>
          <w:numId w:val="10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DD0AF6">
        <w:rPr>
          <w:rFonts w:cs="Arial"/>
          <w:bCs/>
          <w:szCs w:val="24"/>
        </w:rPr>
        <w:t xml:space="preserve">di prendere atto e accettare che la domanda di partecipazione non vincola in alcun modo </w:t>
      </w:r>
      <w:r w:rsidR="00186471">
        <w:rPr>
          <w:rFonts w:cs="Arial"/>
          <w:bCs/>
          <w:szCs w:val="24"/>
        </w:rPr>
        <w:t>la Comunità Montana dei Laghi Bergamaschi</w:t>
      </w:r>
      <w:r w:rsidRPr="00DD0AF6">
        <w:rPr>
          <w:rFonts w:cs="Arial"/>
          <w:bCs/>
          <w:szCs w:val="24"/>
        </w:rPr>
        <w:t xml:space="preserve">, </w:t>
      </w:r>
      <w:r w:rsidR="00186471">
        <w:rPr>
          <w:rFonts w:cs="Arial"/>
          <w:bCs/>
          <w:szCs w:val="24"/>
        </w:rPr>
        <w:t>la</w:t>
      </w:r>
      <w:r w:rsidRPr="00DD0AF6">
        <w:rPr>
          <w:rFonts w:cs="Arial"/>
          <w:bCs/>
          <w:szCs w:val="24"/>
        </w:rPr>
        <w:t xml:space="preserve"> quale si riserva di sospendere, modificare o annullare, in tutto o in parte in qualsiasi momento, il procedimento avviato senza che si possa vantare alcuna pretesa;</w:t>
      </w:r>
    </w:p>
    <w:p w14:paraId="1429700A" w14:textId="77777777" w:rsidR="00186471" w:rsidRDefault="009B238F" w:rsidP="009B238F">
      <w:pPr>
        <w:pStyle w:val="Paragrafoelenco"/>
        <w:numPr>
          <w:ilvl w:val="0"/>
          <w:numId w:val="10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DD0AF6">
        <w:rPr>
          <w:rFonts w:cs="Arial"/>
          <w:bCs/>
          <w:szCs w:val="24"/>
        </w:rPr>
        <w:t>di essere a conoscenza che la dichiarazione non costituisce prova di possesso dei requisiti richiesti, che saranno oggetto di successiva verifica;</w:t>
      </w:r>
    </w:p>
    <w:p w14:paraId="18EACB69" w14:textId="61AC0F8A" w:rsidR="00186471" w:rsidRDefault="009B238F" w:rsidP="009B238F">
      <w:pPr>
        <w:pStyle w:val="Paragrafoelenco"/>
        <w:numPr>
          <w:ilvl w:val="0"/>
          <w:numId w:val="10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186471">
        <w:rPr>
          <w:rFonts w:cs="Arial"/>
          <w:bCs/>
          <w:szCs w:val="24"/>
        </w:rPr>
        <w:t xml:space="preserve">ai sensi degli articoli 46 e 47 del DPR </w:t>
      </w:r>
      <w:r w:rsidR="008644DB">
        <w:rPr>
          <w:rFonts w:cs="Arial"/>
          <w:bCs/>
          <w:szCs w:val="24"/>
        </w:rPr>
        <w:t xml:space="preserve">n. </w:t>
      </w:r>
      <w:bookmarkStart w:id="0" w:name="_GoBack"/>
      <w:bookmarkEnd w:id="0"/>
      <w:r w:rsidRPr="00186471">
        <w:rPr>
          <w:rFonts w:cs="Arial"/>
          <w:bCs/>
          <w:szCs w:val="24"/>
        </w:rPr>
        <w:t>445/2000, che i fatti, stati e qualità riportati nella dichiarazione corrispondono a verità.</w:t>
      </w:r>
    </w:p>
    <w:p w14:paraId="6045BD07" w14:textId="07DC5BAF" w:rsidR="009B238F" w:rsidRPr="00186471" w:rsidRDefault="009B238F" w:rsidP="009B238F">
      <w:pPr>
        <w:pStyle w:val="Paragrafoelenco"/>
        <w:numPr>
          <w:ilvl w:val="0"/>
          <w:numId w:val="10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186471">
        <w:rPr>
          <w:rFonts w:cs="Arial"/>
          <w:bCs/>
          <w:szCs w:val="24"/>
        </w:rPr>
        <w:t xml:space="preserve">di autorizzare, ai sensi del </w:t>
      </w:r>
      <w:proofErr w:type="spellStart"/>
      <w:r w:rsidRPr="00186471">
        <w:rPr>
          <w:rFonts w:cs="Arial"/>
          <w:bCs/>
          <w:szCs w:val="24"/>
        </w:rPr>
        <w:t>D.Lgs.</w:t>
      </w:r>
      <w:proofErr w:type="spellEnd"/>
      <w:r w:rsidRPr="00186471">
        <w:rPr>
          <w:rFonts w:cs="Arial"/>
          <w:bCs/>
          <w:szCs w:val="24"/>
        </w:rPr>
        <w:t xml:space="preserve"> n. 196/2003 e </w:t>
      </w:r>
      <w:proofErr w:type="spellStart"/>
      <w:r w:rsidRPr="00186471">
        <w:rPr>
          <w:rFonts w:cs="Arial"/>
          <w:bCs/>
          <w:szCs w:val="24"/>
        </w:rPr>
        <w:t>ss.mm.ii</w:t>
      </w:r>
      <w:proofErr w:type="spellEnd"/>
      <w:r w:rsidRPr="00186471">
        <w:rPr>
          <w:rFonts w:cs="Arial"/>
          <w:bCs/>
          <w:szCs w:val="24"/>
        </w:rPr>
        <w:t xml:space="preserve">., </w:t>
      </w:r>
      <w:r w:rsidR="00186471">
        <w:rPr>
          <w:rFonts w:cs="Arial"/>
          <w:bCs/>
          <w:szCs w:val="24"/>
        </w:rPr>
        <w:t>la Comunità Montana dei Laghi Bergamaschi</w:t>
      </w:r>
      <w:r w:rsidRPr="00186471">
        <w:rPr>
          <w:rFonts w:cs="Arial"/>
          <w:bCs/>
          <w:szCs w:val="24"/>
        </w:rPr>
        <w:t xml:space="preserve"> al trattamento dei dati personali, </w:t>
      </w:r>
      <w:r w:rsidR="00186471">
        <w:rPr>
          <w:rFonts w:cs="Arial"/>
          <w:bCs/>
          <w:szCs w:val="24"/>
        </w:rPr>
        <w:t>il</w:t>
      </w:r>
      <w:r w:rsidRPr="00186471">
        <w:rPr>
          <w:rFonts w:cs="Arial"/>
          <w:bCs/>
          <w:szCs w:val="24"/>
        </w:rPr>
        <w:t xml:space="preserve"> quale, cautelat</w:t>
      </w:r>
      <w:r w:rsidR="00186471">
        <w:rPr>
          <w:rFonts w:cs="Arial"/>
          <w:bCs/>
          <w:szCs w:val="24"/>
        </w:rPr>
        <w:t>o</w:t>
      </w:r>
      <w:r w:rsidRPr="00186471">
        <w:rPr>
          <w:rFonts w:cs="Arial"/>
          <w:bCs/>
          <w:szCs w:val="24"/>
        </w:rPr>
        <w:t xml:space="preserve"> da misure idonee a garantirne la sicurezza e la riservatezza, avverrà per sole finalità istituzionali e strumentali dell'organizzazione dell'ente.</w:t>
      </w:r>
    </w:p>
    <w:p w14:paraId="6AEBA1FC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0CEF3CFC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6E71979F" w14:textId="5701BB06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DATA___________________________ TIMBRO E FIRMA__________________________</w:t>
      </w:r>
      <w:r w:rsidR="00945659">
        <w:rPr>
          <w:rFonts w:cs="Arial"/>
          <w:bCs/>
          <w:szCs w:val="24"/>
        </w:rPr>
        <w:t>_____</w:t>
      </w:r>
    </w:p>
    <w:p w14:paraId="1864088E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7EA4FA3C" w14:textId="77777777" w:rsidR="00945659" w:rsidRDefault="00945659" w:rsidP="009B238F">
      <w:pPr>
        <w:autoSpaceDE w:val="0"/>
        <w:jc w:val="both"/>
        <w:rPr>
          <w:rFonts w:cs="Arial"/>
          <w:bCs/>
          <w:szCs w:val="24"/>
        </w:rPr>
      </w:pPr>
    </w:p>
    <w:p w14:paraId="16D2A60D" w14:textId="50A90155" w:rsidR="009B238F" w:rsidRPr="00E06758" w:rsidRDefault="009B238F" w:rsidP="009B238F">
      <w:pPr>
        <w:autoSpaceDE w:val="0"/>
        <w:jc w:val="both"/>
        <w:rPr>
          <w:rFonts w:cs="Arial"/>
          <w:bCs/>
          <w:szCs w:val="24"/>
        </w:rPr>
      </w:pPr>
      <w:r w:rsidRPr="00E06758">
        <w:rPr>
          <w:rFonts w:cs="Arial"/>
          <w:bCs/>
          <w:szCs w:val="24"/>
        </w:rPr>
        <w:t>Alla presente dichiarazione sono allegati:</w:t>
      </w:r>
    </w:p>
    <w:p w14:paraId="126E062C" w14:textId="739FCF6E" w:rsidR="00B958B1" w:rsidRDefault="009B238F" w:rsidP="009B238F">
      <w:pPr>
        <w:pStyle w:val="Paragrafoelenco"/>
        <w:numPr>
          <w:ilvl w:val="0"/>
          <w:numId w:val="11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791414">
        <w:rPr>
          <w:rFonts w:cs="Arial"/>
          <w:bCs/>
          <w:szCs w:val="24"/>
        </w:rPr>
        <w:t xml:space="preserve">copia della carta di identità del dichiarante in corso di validità; (in caso di dichiarazione sostitutiva sottoscritta da un procuratore del legale rappresentante dell'impresa) </w:t>
      </w:r>
      <w:r w:rsidR="005A2C2F">
        <w:rPr>
          <w:rFonts w:cs="Arial"/>
          <w:bCs/>
          <w:szCs w:val="24"/>
        </w:rPr>
        <w:t xml:space="preserve">copia della </w:t>
      </w:r>
      <w:r w:rsidRPr="00791414">
        <w:rPr>
          <w:rFonts w:cs="Arial"/>
          <w:bCs/>
          <w:szCs w:val="24"/>
        </w:rPr>
        <w:t>procura notarile</w:t>
      </w:r>
      <w:r w:rsidR="00B958B1">
        <w:rPr>
          <w:rFonts w:cs="Arial"/>
          <w:bCs/>
          <w:szCs w:val="24"/>
        </w:rPr>
        <w:t>;</w:t>
      </w:r>
    </w:p>
    <w:p w14:paraId="3F86C445" w14:textId="77777777" w:rsidR="00B958B1" w:rsidRPr="00B958B1" w:rsidRDefault="009B238F" w:rsidP="009B238F">
      <w:pPr>
        <w:pStyle w:val="Paragrafoelenco"/>
        <w:numPr>
          <w:ilvl w:val="0"/>
          <w:numId w:val="11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B958B1">
        <w:rPr>
          <w:rFonts w:cs="Arial"/>
          <w:bCs/>
          <w:szCs w:val="24"/>
        </w:rPr>
        <w:t>offerta economica</w:t>
      </w:r>
      <w:r w:rsidR="00B958B1" w:rsidRPr="00B958B1">
        <w:rPr>
          <w:rFonts w:cs="Arial"/>
          <w:bCs/>
          <w:szCs w:val="24"/>
        </w:rPr>
        <w:t>;</w:t>
      </w:r>
    </w:p>
    <w:p w14:paraId="143C950E" w14:textId="77777777" w:rsidR="00B958B1" w:rsidRDefault="009B238F" w:rsidP="00B958B1">
      <w:pPr>
        <w:pStyle w:val="Paragrafoelenco"/>
        <w:numPr>
          <w:ilvl w:val="0"/>
          <w:numId w:val="11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7E084F">
        <w:rPr>
          <w:rFonts w:cs="Arial"/>
          <w:bCs/>
          <w:szCs w:val="24"/>
        </w:rPr>
        <w:t>cauzione provvisoria</w:t>
      </w:r>
      <w:r w:rsidR="00B958B1" w:rsidRPr="00B958B1">
        <w:rPr>
          <w:rFonts w:cs="Arial"/>
          <w:bCs/>
          <w:szCs w:val="24"/>
        </w:rPr>
        <w:t>;</w:t>
      </w:r>
    </w:p>
    <w:p w14:paraId="5FF34A99" w14:textId="7BACD19D" w:rsidR="002217FC" w:rsidRPr="008D12B0" w:rsidRDefault="009B238F" w:rsidP="004D4D7E">
      <w:pPr>
        <w:pStyle w:val="Paragrafoelenco"/>
        <w:numPr>
          <w:ilvl w:val="0"/>
          <w:numId w:val="11"/>
        </w:numPr>
        <w:autoSpaceDE w:val="0"/>
        <w:ind w:left="284" w:hanging="284"/>
        <w:jc w:val="both"/>
        <w:rPr>
          <w:rFonts w:cs="Arial"/>
          <w:bCs/>
          <w:szCs w:val="24"/>
        </w:rPr>
      </w:pPr>
      <w:r w:rsidRPr="00B958B1">
        <w:rPr>
          <w:rFonts w:cs="Arial"/>
          <w:bCs/>
          <w:szCs w:val="24"/>
        </w:rPr>
        <w:t>l’attestato di avvenuto sopralluogo rilasciato dagli uffici</w:t>
      </w:r>
      <w:r w:rsidR="00584829">
        <w:rPr>
          <w:rFonts w:cs="Arial"/>
          <w:bCs/>
          <w:szCs w:val="24"/>
        </w:rPr>
        <w:t xml:space="preserve"> della Comunità Montana dei Laghi Bergamaschi</w:t>
      </w:r>
      <w:r w:rsidR="008D12B0">
        <w:rPr>
          <w:rFonts w:cs="Arial"/>
          <w:bCs/>
          <w:szCs w:val="24"/>
        </w:rPr>
        <w:t>.</w:t>
      </w:r>
    </w:p>
    <w:sectPr w:rsidR="002217FC" w:rsidRPr="008D12B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D43D" w14:textId="77777777" w:rsidR="00BC02C2" w:rsidRDefault="00977D6B">
      <w:r>
        <w:separator/>
      </w:r>
    </w:p>
  </w:endnote>
  <w:endnote w:type="continuationSeparator" w:id="0">
    <w:p w14:paraId="5576F762" w14:textId="77777777" w:rsidR="00BC02C2" w:rsidRDefault="009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78A0" w14:textId="6CD47846" w:rsidR="00485ABC" w:rsidRPr="004837D9" w:rsidRDefault="00485ABC" w:rsidP="004837D9">
    <w:pPr>
      <w:pStyle w:val="Pidipagina"/>
      <w:rPr>
        <w:rFonts w:ascii="Arial" w:hAnsi="Arial" w:cs="Arial"/>
        <w:b/>
        <w:color w:val="7030A0"/>
        <w:sz w:val="16"/>
      </w:rPr>
    </w:pPr>
    <w:r w:rsidRPr="004837D9">
      <w:rPr>
        <w:rFonts w:ascii="Arial" w:hAnsi="Arial" w:cs="Arial"/>
        <w:b/>
        <w:color w:val="7030A0"/>
        <w:sz w:val="16"/>
      </w:rPr>
      <w:t>__________________________________________________________________________________________________________</w:t>
    </w:r>
    <w:r w:rsidR="00570D77">
      <w:rPr>
        <w:rFonts w:ascii="Arial" w:hAnsi="Arial" w:cs="Arial"/>
        <w:b/>
        <w:color w:val="7030A0"/>
        <w:sz w:val="16"/>
      </w:rPr>
      <w:t xml:space="preserve">  </w:t>
    </w:r>
    <w:r w:rsidR="00570D77" w:rsidRPr="00570D77">
      <w:rPr>
        <w:rFonts w:ascii="Arial" w:hAnsi="Arial" w:cs="Arial"/>
        <w:b/>
        <w:color w:val="7030A0"/>
        <w:sz w:val="16"/>
      </w:rPr>
      <w:fldChar w:fldCharType="begin"/>
    </w:r>
    <w:r w:rsidR="00570D77" w:rsidRPr="00570D77">
      <w:rPr>
        <w:rFonts w:ascii="Arial" w:hAnsi="Arial" w:cs="Arial"/>
        <w:b/>
        <w:color w:val="7030A0"/>
        <w:sz w:val="16"/>
      </w:rPr>
      <w:instrText>PAGE   \* MERGEFORMAT</w:instrText>
    </w:r>
    <w:r w:rsidR="00570D77" w:rsidRPr="00570D77">
      <w:rPr>
        <w:rFonts w:ascii="Arial" w:hAnsi="Arial" w:cs="Arial"/>
        <w:b/>
        <w:color w:val="7030A0"/>
        <w:sz w:val="16"/>
      </w:rPr>
      <w:fldChar w:fldCharType="separate"/>
    </w:r>
    <w:r w:rsidR="00570D77" w:rsidRPr="00570D77">
      <w:rPr>
        <w:rFonts w:ascii="Arial" w:hAnsi="Arial" w:cs="Arial"/>
        <w:b/>
        <w:color w:val="7030A0"/>
        <w:sz w:val="16"/>
      </w:rPr>
      <w:t>1</w:t>
    </w:r>
    <w:r w:rsidR="00570D77" w:rsidRPr="00570D77">
      <w:rPr>
        <w:rFonts w:ascii="Arial" w:hAnsi="Arial" w:cs="Arial"/>
        <w:b/>
        <w:color w:val="7030A0"/>
        <w:sz w:val="16"/>
      </w:rPr>
      <w:fldChar w:fldCharType="end"/>
    </w:r>
  </w:p>
  <w:p w14:paraId="22C2860B" w14:textId="77777777" w:rsidR="00485ABC" w:rsidRDefault="00485ABC" w:rsidP="004837D9">
    <w:pPr>
      <w:pStyle w:val="Pidipagina"/>
      <w:rPr>
        <w:rFonts w:ascii="Arial" w:hAnsi="Arial" w:cs="Arial"/>
        <w:b/>
        <w:color w:val="461E64"/>
        <w:sz w:val="16"/>
      </w:rPr>
    </w:pPr>
    <w:r>
      <w:rPr>
        <w:rFonts w:ascii="Arial" w:hAnsi="Arial" w:cs="Arial"/>
        <w:b/>
        <w:color w:val="461E64"/>
        <w:sz w:val="16"/>
      </w:rPr>
      <w:t>Sede legale e amministrativa:</w:t>
    </w:r>
  </w:p>
  <w:p w14:paraId="1B9D0779" w14:textId="77777777" w:rsidR="00485ABC" w:rsidRDefault="00485ABC" w:rsidP="004837D9">
    <w:pPr>
      <w:pStyle w:val="Pidipagina"/>
      <w:tabs>
        <w:tab w:val="clear" w:pos="4819"/>
        <w:tab w:val="center" w:pos="5812"/>
      </w:tabs>
      <w:rPr>
        <w:rFonts w:ascii="Arial" w:hAnsi="Arial" w:cs="Arial"/>
        <w:b/>
        <w:color w:val="461E64"/>
        <w:sz w:val="16"/>
      </w:rPr>
    </w:pPr>
    <w:r>
      <w:rPr>
        <w:rFonts w:ascii="Arial" w:hAnsi="Arial" w:cs="Arial"/>
        <w:color w:val="000000"/>
        <w:sz w:val="16"/>
      </w:rPr>
      <w:t>Via Del Cantiere, 4 – 24065 Lovere (</w:t>
    </w:r>
    <w:proofErr w:type="gramStart"/>
    <w:r>
      <w:rPr>
        <w:rFonts w:ascii="Arial" w:hAnsi="Arial" w:cs="Arial"/>
        <w:color w:val="000000"/>
        <w:sz w:val="16"/>
      </w:rPr>
      <w:t xml:space="preserve">BG)   </w:t>
    </w:r>
    <w:proofErr w:type="gramEnd"/>
    <w:r>
      <w:rPr>
        <w:rFonts w:ascii="Arial" w:hAnsi="Arial" w:cs="Arial"/>
        <w:color w:val="000000"/>
        <w:sz w:val="16"/>
      </w:rPr>
      <w:t xml:space="preserve">                                               </w:t>
    </w:r>
    <w:r>
      <w:rPr>
        <w:rFonts w:ascii="Arial" w:hAnsi="Arial" w:cs="Arial"/>
        <w:b/>
        <w:color w:val="461E64"/>
        <w:sz w:val="16"/>
      </w:rPr>
      <w:t>Sedi operative:</w:t>
    </w:r>
  </w:p>
  <w:p w14:paraId="72347EA0" w14:textId="77777777" w:rsidR="00485ABC" w:rsidRDefault="00A6292B" w:rsidP="004837D9">
    <w:pPr>
      <w:pStyle w:val="Pidipagina"/>
      <w:tabs>
        <w:tab w:val="clear" w:pos="4819"/>
        <w:tab w:val="center" w:pos="5103"/>
        <w:tab w:val="right" w:pos="7513"/>
      </w:tabs>
      <w:rPr>
        <w:rFonts w:ascii="Arial" w:hAnsi="Arial" w:cs="Arial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7922B" wp14:editId="1BCF66B2">
              <wp:simplePos x="0" y="0"/>
              <wp:positionH relativeFrom="column">
                <wp:posOffset>4315460</wp:posOffset>
              </wp:positionH>
              <wp:positionV relativeFrom="paragraph">
                <wp:posOffset>13335</wp:posOffset>
              </wp:positionV>
              <wp:extent cx="0" cy="335280"/>
              <wp:effectExtent l="10160" t="13335" r="18415" b="1333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528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7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589524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339.8pt;margin-top:1.05pt;width:0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" strokecolor="#57257d" strokeweight="1.5pt"/>
          </w:pict>
        </mc:Fallback>
      </mc:AlternateContent>
    </w:r>
    <w:r w:rsidR="00485ABC">
      <w:rPr>
        <w:rFonts w:ascii="Arial" w:hAnsi="Arial" w:cs="Arial"/>
        <w:color w:val="000000"/>
        <w:sz w:val="16"/>
      </w:rPr>
      <w:t>CF 90029430163 – PI 03606190167</w:t>
    </w:r>
    <w:r w:rsidR="00485ABC">
      <w:rPr>
        <w:rFonts w:ascii="Arial" w:hAnsi="Arial" w:cs="Arial"/>
        <w:color w:val="000000"/>
        <w:sz w:val="16"/>
      </w:rPr>
      <w:tab/>
      <w:t xml:space="preserve">                              24065 </w:t>
    </w:r>
    <w:r w:rsidR="00485ABC">
      <w:rPr>
        <w:rFonts w:ascii="Arial" w:hAnsi="Arial" w:cs="Arial"/>
        <w:b/>
        <w:color w:val="000000"/>
        <w:sz w:val="16"/>
      </w:rPr>
      <w:t>Lovere</w:t>
    </w:r>
    <w:r w:rsidR="00485ABC">
      <w:rPr>
        <w:rFonts w:ascii="Arial" w:hAnsi="Arial" w:cs="Arial"/>
        <w:color w:val="000000"/>
        <w:sz w:val="16"/>
      </w:rPr>
      <w:t xml:space="preserve"> (BG)</w:t>
    </w:r>
    <w:r w:rsidR="00485ABC">
      <w:rPr>
        <w:rFonts w:ascii="Arial" w:hAnsi="Arial" w:cs="Arial"/>
        <w:color w:val="000000"/>
        <w:sz w:val="16"/>
      </w:rPr>
      <w:tab/>
      <w:t xml:space="preserve">            Via del Cantiere, 4 – T. 035.4349812</w:t>
    </w:r>
  </w:p>
  <w:p w14:paraId="62EABFE0" w14:textId="77777777" w:rsidR="00485ABC" w:rsidRPr="00C37C58" w:rsidRDefault="00485ABC" w:rsidP="004837D9">
    <w:pPr>
      <w:pStyle w:val="Pidipagina"/>
      <w:rPr>
        <w:rFonts w:ascii="Arial" w:hAnsi="Arial" w:cs="Arial"/>
        <w:color w:val="000000"/>
        <w:sz w:val="16"/>
      </w:rPr>
    </w:pPr>
    <w:r w:rsidRPr="00C37C58">
      <w:rPr>
        <w:rFonts w:ascii="Arial" w:hAnsi="Arial" w:cs="Arial"/>
        <w:color w:val="000000"/>
        <w:sz w:val="16"/>
      </w:rPr>
      <w:t xml:space="preserve">www.cmlaghi.bg.it – info@cmlaghi.bg.it                                            </w:t>
    </w:r>
    <w:r w:rsidRPr="00C37C58">
      <w:rPr>
        <w:rFonts w:ascii="Arial" w:hAnsi="Arial" w:cs="Arial"/>
        <w:color w:val="000000"/>
        <w:sz w:val="16"/>
      </w:rPr>
      <w:tab/>
      <w:t xml:space="preserve">        24060 </w:t>
    </w:r>
    <w:r w:rsidRPr="00C37C58">
      <w:rPr>
        <w:rFonts w:ascii="Arial" w:hAnsi="Arial" w:cs="Arial"/>
        <w:b/>
        <w:color w:val="000000"/>
        <w:sz w:val="16"/>
      </w:rPr>
      <w:t>Casazza</w:t>
    </w:r>
    <w:r w:rsidRPr="00C37C58">
      <w:rPr>
        <w:rFonts w:ascii="Arial" w:hAnsi="Arial" w:cs="Arial"/>
        <w:color w:val="000000"/>
        <w:sz w:val="16"/>
      </w:rPr>
      <w:t xml:space="preserve"> (BG)         Via Don Zinetti, 1 – T. 035.810640</w:t>
    </w:r>
  </w:p>
  <w:p w14:paraId="62CFE909" w14:textId="77777777" w:rsidR="00485ABC" w:rsidRDefault="00485ABC" w:rsidP="004837D9">
    <w:pPr>
      <w:pStyle w:val="Pidipagina"/>
      <w:rPr>
        <w:color w:val="000000"/>
        <w:sz w:val="16"/>
      </w:rPr>
    </w:pPr>
    <w:proofErr w:type="spellStart"/>
    <w:r w:rsidRPr="00C37C58">
      <w:rPr>
        <w:rFonts w:ascii="Arial" w:hAnsi="Arial" w:cs="Arial"/>
        <w:color w:val="000000"/>
        <w:sz w:val="16"/>
      </w:rPr>
      <w:t>pec</w:t>
    </w:r>
    <w:proofErr w:type="spellEnd"/>
    <w:r w:rsidRPr="00C37C58">
      <w:rPr>
        <w:rFonts w:ascii="Arial" w:hAnsi="Arial" w:cs="Arial"/>
        <w:color w:val="000000"/>
        <w:sz w:val="16"/>
      </w:rPr>
      <w:t xml:space="preserve">: cm.laghi_bergamaschi_1@pec.regione.lombardia.it                         24060 </w:t>
    </w:r>
    <w:r w:rsidRPr="00C37C58">
      <w:rPr>
        <w:rFonts w:ascii="Arial" w:hAnsi="Arial" w:cs="Arial"/>
        <w:b/>
        <w:color w:val="000000"/>
        <w:sz w:val="16"/>
      </w:rPr>
      <w:t>Villongo</w:t>
    </w:r>
    <w:r w:rsidRPr="00C37C58">
      <w:rPr>
        <w:rFonts w:ascii="Arial" w:hAnsi="Arial" w:cs="Arial"/>
        <w:color w:val="000000"/>
        <w:sz w:val="16"/>
      </w:rPr>
      <w:t xml:space="preserve"> (BG)         Via Roma, 35 – T. 035.927031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5F8B" w14:textId="77777777" w:rsidR="00BC02C2" w:rsidRDefault="00977D6B">
      <w:r>
        <w:separator/>
      </w:r>
    </w:p>
  </w:footnote>
  <w:footnote w:type="continuationSeparator" w:id="0">
    <w:p w14:paraId="26FE0BF3" w14:textId="77777777" w:rsidR="00BC02C2" w:rsidRDefault="009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6111" w14:textId="77777777" w:rsidR="00485ABC" w:rsidRDefault="00485ABC">
    <w:pPr>
      <w:pStyle w:val="Intestazione"/>
    </w:pPr>
    <w:r w:rsidRPr="004837D9">
      <w:rPr>
        <w:noProof/>
      </w:rPr>
      <w:drawing>
        <wp:inline distT="0" distB="0" distL="0" distR="0" wp14:anchorId="45646344" wp14:editId="3740F8DA">
          <wp:extent cx="3072765" cy="914400"/>
          <wp:effectExtent l="19050" t="0" r="0" b="0"/>
          <wp:docPr id="10" name="Immagine 1" descr="logo cm la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 lagh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E8D7BFE"/>
    <w:multiLevelType w:val="hybridMultilevel"/>
    <w:tmpl w:val="315E5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524"/>
    <w:multiLevelType w:val="hybridMultilevel"/>
    <w:tmpl w:val="A7AC1FA0"/>
    <w:lvl w:ilvl="0" w:tplc="1C70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779C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4A6A090C"/>
    <w:multiLevelType w:val="hybridMultilevel"/>
    <w:tmpl w:val="692C28B0"/>
    <w:lvl w:ilvl="0" w:tplc="1C70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4CFF"/>
    <w:multiLevelType w:val="hybridMultilevel"/>
    <w:tmpl w:val="29A89D2C"/>
    <w:lvl w:ilvl="0" w:tplc="24AC613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1BF9"/>
    <w:multiLevelType w:val="hybridMultilevel"/>
    <w:tmpl w:val="24649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306C2"/>
    <w:multiLevelType w:val="hybridMultilevel"/>
    <w:tmpl w:val="C21C666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  <w:sz w:val="28"/>
        </w:rPr>
      </w:lvl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C"/>
    <w:rsid w:val="000053E0"/>
    <w:rsid w:val="00075251"/>
    <w:rsid w:val="000D0811"/>
    <w:rsid w:val="00113070"/>
    <w:rsid w:val="00135ECF"/>
    <w:rsid w:val="00186471"/>
    <w:rsid w:val="001A05F0"/>
    <w:rsid w:val="002217FC"/>
    <w:rsid w:val="00222213"/>
    <w:rsid w:val="00252317"/>
    <w:rsid w:val="0027104E"/>
    <w:rsid w:val="002D4FA0"/>
    <w:rsid w:val="002F2A20"/>
    <w:rsid w:val="00335814"/>
    <w:rsid w:val="00410127"/>
    <w:rsid w:val="004235ED"/>
    <w:rsid w:val="00485ABC"/>
    <w:rsid w:val="0049112D"/>
    <w:rsid w:val="004D4D7E"/>
    <w:rsid w:val="005321BB"/>
    <w:rsid w:val="005336EF"/>
    <w:rsid w:val="00570D77"/>
    <w:rsid w:val="00584829"/>
    <w:rsid w:val="005A2C2F"/>
    <w:rsid w:val="005A4F14"/>
    <w:rsid w:val="005C6A89"/>
    <w:rsid w:val="00603647"/>
    <w:rsid w:val="00636014"/>
    <w:rsid w:val="006C5E08"/>
    <w:rsid w:val="006E4F96"/>
    <w:rsid w:val="0070677B"/>
    <w:rsid w:val="00737FF0"/>
    <w:rsid w:val="00791414"/>
    <w:rsid w:val="007E084F"/>
    <w:rsid w:val="008644DB"/>
    <w:rsid w:val="008D12B0"/>
    <w:rsid w:val="008E6F34"/>
    <w:rsid w:val="00930DF2"/>
    <w:rsid w:val="00945659"/>
    <w:rsid w:val="00977D6B"/>
    <w:rsid w:val="00981023"/>
    <w:rsid w:val="009B238F"/>
    <w:rsid w:val="00A200EA"/>
    <w:rsid w:val="00A25C98"/>
    <w:rsid w:val="00A6292B"/>
    <w:rsid w:val="00B72988"/>
    <w:rsid w:val="00B958B1"/>
    <w:rsid w:val="00BC02C2"/>
    <w:rsid w:val="00BD2B7B"/>
    <w:rsid w:val="00C37C58"/>
    <w:rsid w:val="00D83DB6"/>
    <w:rsid w:val="00DD0AF6"/>
    <w:rsid w:val="00E06758"/>
    <w:rsid w:val="00F47446"/>
    <w:rsid w:val="00F9045E"/>
    <w:rsid w:val="00FF25B3"/>
    <w:rsid w:val="00FF2D6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E75F"/>
  <w15:chartTrackingRefBased/>
  <w15:docId w15:val="{397240E2-7851-4CB0-AA0D-3EC8248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5AB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ABC"/>
    <w:pPr>
      <w:keepNext/>
      <w:ind w:firstLine="4678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ABC"/>
    <w:rPr>
      <w:rFonts w:ascii="Garamond" w:eastAsia="Times New Roman" w:hAnsi="Garamond" w:cs="Times New Roman"/>
      <w:b/>
      <w:sz w:val="32"/>
      <w:szCs w:val="20"/>
      <w:lang w:eastAsia="it-IT"/>
    </w:rPr>
  </w:style>
  <w:style w:type="paragraph" w:customStyle="1" w:styleId="Default">
    <w:name w:val="Default"/>
    <w:rsid w:val="0048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85ABC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5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485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1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810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29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valetti</dc:creator>
  <cp:keywords/>
  <dc:description/>
  <cp:lastModifiedBy>Cominetti Claudia</cp:lastModifiedBy>
  <cp:revision>54</cp:revision>
  <cp:lastPrinted>2018-04-10T09:24:00Z</cp:lastPrinted>
  <dcterms:created xsi:type="dcterms:W3CDTF">2018-03-28T14:06:00Z</dcterms:created>
  <dcterms:modified xsi:type="dcterms:W3CDTF">2025-07-31T17:28:00Z</dcterms:modified>
</cp:coreProperties>
</file>